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4A0"/>
      </w:tblPr>
      <w:tblGrid>
        <w:gridCol w:w="4819"/>
        <w:gridCol w:w="4820"/>
      </w:tblGrid>
      <w:tr w:rsidR="00E85AB3" w:rsidTr="00E85AB3">
        <w:trPr>
          <w:trHeight w:val="964"/>
        </w:trPr>
        <w:tc>
          <w:tcPr>
            <w:tcW w:w="9639" w:type="dxa"/>
            <w:gridSpan w:val="2"/>
          </w:tcPr>
          <w:p w:rsidR="00E85AB3" w:rsidRDefault="00E85AB3">
            <w:pPr>
              <w:snapToGrid w:val="0"/>
              <w:jc w:val="center"/>
              <w:rPr>
                <w:sz w:val="24"/>
                <w:szCs w:val="24"/>
              </w:rPr>
            </w:pPr>
            <w:r>
              <w:rPr>
                <w:noProof/>
                <w:sz w:val="24"/>
                <w:szCs w:val="24"/>
                <w:lang w:eastAsia="ru-RU"/>
              </w:rPr>
              <w:drawing>
                <wp:inline distT="0" distB="0" distL="0" distR="0">
                  <wp:extent cx="779145" cy="895350"/>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40000" contrast="80000"/>
                          </a:blip>
                          <a:srcRect/>
                          <a:stretch>
                            <a:fillRect/>
                          </a:stretch>
                        </pic:blipFill>
                        <pic:spPr bwMode="auto">
                          <a:xfrm>
                            <a:off x="0" y="0"/>
                            <a:ext cx="779145" cy="895350"/>
                          </a:xfrm>
                          <a:prstGeom prst="rect">
                            <a:avLst/>
                          </a:prstGeom>
                          <a:noFill/>
                          <a:ln w="9525">
                            <a:noFill/>
                            <a:miter lim="800000"/>
                            <a:headEnd/>
                            <a:tailEnd/>
                          </a:ln>
                        </pic:spPr>
                      </pic:pic>
                    </a:graphicData>
                  </a:graphic>
                </wp:inline>
              </w:drawing>
            </w:r>
          </w:p>
          <w:p w:rsidR="00E85AB3" w:rsidRDefault="00E85AB3">
            <w:pPr>
              <w:snapToGrid w:val="0"/>
              <w:jc w:val="center"/>
              <w:rPr>
                <w:b/>
                <w:bCs/>
                <w:sz w:val="16"/>
                <w:szCs w:val="16"/>
              </w:rPr>
            </w:pPr>
          </w:p>
        </w:tc>
      </w:tr>
      <w:tr w:rsidR="00E85AB3" w:rsidTr="00E85AB3">
        <w:trPr>
          <w:trHeight w:val="1134"/>
        </w:trPr>
        <w:tc>
          <w:tcPr>
            <w:tcW w:w="9639" w:type="dxa"/>
            <w:gridSpan w:val="2"/>
          </w:tcPr>
          <w:p w:rsidR="00E85AB3" w:rsidRDefault="00E85AB3">
            <w:pPr>
              <w:pStyle w:val="1"/>
              <w:spacing w:line="276" w:lineRule="auto"/>
              <w:rPr>
                <w:rFonts w:ascii="Times New Roman" w:hAnsi="Times New Roman"/>
                <w:bCs/>
                <w:sz w:val="28"/>
                <w:szCs w:val="28"/>
              </w:rPr>
            </w:pPr>
            <w:r>
              <w:rPr>
                <w:rFonts w:ascii="Times New Roman" w:hAnsi="Times New Roman"/>
                <w:bCs/>
                <w:sz w:val="28"/>
                <w:szCs w:val="28"/>
              </w:rPr>
              <w:t>АДМИНИСТРАЦИЯ  ГЛАФИРОВСКОГО СЕЛЬСКОГО ПОСЕЛЕНИЯ</w:t>
            </w:r>
          </w:p>
          <w:p w:rsidR="00E85AB3" w:rsidRDefault="00E85AB3">
            <w:pPr>
              <w:pStyle w:val="1"/>
              <w:spacing w:line="276" w:lineRule="auto"/>
              <w:rPr>
                <w:rFonts w:ascii="Times New Roman" w:hAnsi="Times New Roman"/>
                <w:sz w:val="28"/>
                <w:szCs w:val="28"/>
              </w:rPr>
            </w:pPr>
            <w:r>
              <w:rPr>
                <w:rFonts w:ascii="Times New Roman" w:hAnsi="Times New Roman"/>
                <w:sz w:val="28"/>
                <w:szCs w:val="28"/>
              </w:rPr>
              <w:t>ЩЕРБИНОВСКОГО РАЙОНА</w:t>
            </w:r>
          </w:p>
          <w:p w:rsidR="00E85AB3" w:rsidRDefault="00E85AB3">
            <w:pPr>
              <w:jc w:val="center"/>
              <w:rPr>
                <w:sz w:val="24"/>
                <w:szCs w:val="24"/>
              </w:rPr>
            </w:pPr>
          </w:p>
          <w:p w:rsidR="00E85AB3" w:rsidRDefault="00E85AB3">
            <w:pPr>
              <w:jc w:val="center"/>
              <w:rPr>
                <w:spacing w:val="20"/>
                <w:sz w:val="32"/>
                <w:szCs w:val="32"/>
              </w:rPr>
            </w:pPr>
            <w:r>
              <w:rPr>
                <w:b/>
                <w:bCs/>
                <w:spacing w:val="20"/>
                <w:sz w:val="32"/>
                <w:szCs w:val="32"/>
              </w:rPr>
              <w:t>ПОСТАНОВЛЕНИЕ</w:t>
            </w:r>
          </w:p>
        </w:tc>
      </w:tr>
      <w:tr w:rsidR="00E85AB3" w:rsidTr="00E85AB3">
        <w:trPr>
          <w:trHeight w:val="284"/>
        </w:trPr>
        <w:tc>
          <w:tcPr>
            <w:tcW w:w="4819" w:type="dxa"/>
            <w:vAlign w:val="bottom"/>
            <w:hideMark/>
          </w:tcPr>
          <w:p w:rsidR="00E85AB3" w:rsidRDefault="00E85AB3" w:rsidP="00E85AB3">
            <w:pPr>
              <w:tabs>
                <w:tab w:val="left" w:pos="3402"/>
              </w:tabs>
              <w:snapToGrid w:val="0"/>
              <w:ind w:firstLine="1191"/>
              <w:rPr>
                <w:b/>
                <w:bCs/>
                <w:szCs w:val="28"/>
              </w:rPr>
            </w:pPr>
            <w:r>
              <w:rPr>
                <w:b/>
                <w:bCs/>
                <w:szCs w:val="28"/>
              </w:rPr>
              <w:t xml:space="preserve">от20.06.2022                                            </w:t>
            </w:r>
          </w:p>
        </w:tc>
        <w:tc>
          <w:tcPr>
            <w:tcW w:w="4820" w:type="dxa"/>
            <w:vAlign w:val="bottom"/>
            <w:hideMark/>
          </w:tcPr>
          <w:p w:rsidR="00E85AB3" w:rsidRDefault="00E85AB3" w:rsidP="00E85AB3">
            <w:pPr>
              <w:tabs>
                <w:tab w:val="left" w:pos="1702"/>
                <w:tab w:val="left" w:pos="3686"/>
              </w:tabs>
              <w:snapToGrid w:val="0"/>
              <w:jc w:val="center"/>
              <w:rPr>
                <w:b/>
                <w:bCs/>
                <w:szCs w:val="28"/>
              </w:rPr>
            </w:pPr>
            <w:r>
              <w:rPr>
                <w:b/>
                <w:bCs/>
                <w:szCs w:val="28"/>
              </w:rPr>
              <w:t xml:space="preserve">        № 40</w:t>
            </w:r>
          </w:p>
        </w:tc>
      </w:tr>
      <w:tr w:rsidR="00E85AB3" w:rsidTr="00E85AB3">
        <w:trPr>
          <w:trHeight w:val="284"/>
        </w:trPr>
        <w:tc>
          <w:tcPr>
            <w:tcW w:w="9639" w:type="dxa"/>
            <w:gridSpan w:val="2"/>
            <w:vAlign w:val="bottom"/>
            <w:hideMark/>
          </w:tcPr>
          <w:p w:rsidR="00E85AB3" w:rsidRDefault="00E85AB3">
            <w:pPr>
              <w:snapToGrid w:val="0"/>
              <w:jc w:val="center"/>
              <w:rPr>
                <w:sz w:val="24"/>
                <w:szCs w:val="24"/>
              </w:rPr>
            </w:pPr>
            <w:r>
              <w:rPr>
                <w:sz w:val="24"/>
                <w:szCs w:val="24"/>
              </w:rPr>
              <w:t>село Глафировка</w:t>
            </w:r>
          </w:p>
        </w:tc>
      </w:tr>
      <w:tr w:rsidR="00E85AB3" w:rsidTr="00E85AB3">
        <w:tc>
          <w:tcPr>
            <w:tcW w:w="9639" w:type="dxa"/>
            <w:gridSpan w:val="2"/>
          </w:tcPr>
          <w:p w:rsidR="00E85AB3" w:rsidRDefault="00E85AB3">
            <w:pPr>
              <w:snapToGrid w:val="0"/>
              <w:jc w:val="center"/>
              <w:rPr>
                <w:sz w:val="24"/>
                <w:szCs w:val="24"/>
              </w:rPr>
            </w:pPr>
          </w:p>
        </w:tc>
      </w:tr>
    </w:tbl>
    <w:p w:rsidR="00E85AB3" w:rsidRDefault="00E85AB3" w:rsidP="00E85AB3">
      <w:pPr>
        <w:pStyle w:val="a7"/>
        <w:ind w:right="-1"/>
        <w:jc w:val="center"/>
        <w:rPr>
          <w:rFonts w:ascii="Times New Roman" w:hAnsi="Times New Roman" w:cs="Times New Roman"/>
          <w:b/>
          <w:sz w:val="28"/>
          <w:szCs w:val="28"/>
        </w:rPr>
      </w:pPr>
    </w:p>
    <w:p w:rsidR="00E85AB3" w:rsidRDefault="00E85AB3" w:rsidP="00E85AB3">
      <w:pPr>
        <w:pStyle w:val="a7"/>
        <w:ind w:right="-1"/>
        <w:jc w:val="center"/>
        <w:rPr>
          <w:rFonts w:ascii="Times New Roman" w:hAnsi="Times New Roman" w:cs="Times New Roman"/>
          <w:b/>
          <w:sz w:val="28"/>
          <w:szCs w:val="28"/>
        </w:rPr>
      </w:pPr>
    </w:p>
    <w:p w:rsidR="00E85AB3" w:rsidRDefault="00E85AB3" w:rsidP="00E85AB3">
      <w:pPr>
        <w:pStyle w:val="a7"/>
        <w:ind w:left="851" w:right="851"/>
        <w:jc w:val="center"/>
        <w:rPr>
          <w:rFonts w:ascii="Times New Roman" w:hAnsi="Times New Roman" w:cs="Times New Roman"/>
          <w:b/>
          <w:sz w:val="28"/>
          <w:szCs w:val="28"/>
        </w:rPr>
      </w:pPr>
      <w:r>
        <w:rPr>
          <w:rFonts w:ascii="Times New Roman" w:hAnsi="Times New Roman" w:cs="Times New Roman"/>
          <w:b/>
          <w:sz w:val="28"/>
          <w:szCs w:val="28"/>
        </w:rPr>
        <w:t>Об утверждении Устава Глафировского  хуторского казачьего общества Щербиновского районного казачьего общества Отдельского казачьего общества – Ейский казачий отдел Кубанского войскового казачьего общества</w:t>
      </w:r>
    </w:p>
    <w:p w:rsidR="00E85AB3" w:rsidRDefault="00E85AB3" w:rsidP="00E85AB3">
      <w:pPr>
        <w:pStyle w:val="a7"/>
        <w:rPr>
          <w:rFonts w:ascii="Times New Roman" w:hAnsi="Times New Roman" w:cs="Times New Roman"/>
          <w:sz w:val="28"/>
          <w:szCs w:val="28"/>
        </w:rPr>
      </w:pPr>
    </w:p>
    <w:p w:rsidR="00E85AB3" w:rsidRDefault="00E85AB3" w:rsidP="00E85AB3">
      <w:pPr>
        <w:pStyle w:val="a7"/>
        <w:ind w:firstLine="709"/>
        <w:rPr>
          <w:rFonts w:ascii="Times New Roman" w:hAnsi="Times New Roman" w:cs="Times New Roman"/>
          <w:sz w:val="28"/>
          <w:szCs w:val="28"/>
        </w:rPr>
      </w:pPr>
    </w:p>
    <w:p w:rsidR="00E85AB3" w:rsidRDefault="00E85AB3" w:rsidP="00E85AB3">
      <w:pPr>
        <w:pStyle w:val="a7"/>
        <w:ind w:firstLine="709"/>
        <w:rPr>
          <w:rFonts w:ascii="Times New Roman" w:hAnsi="Times New Roman" w:cs="Times New Roman"/>
          <w:sz w:val="28"/>
          <w:szCs w:val="28"/>
        </w:rPr>
      </w:pPr>
    </w:p>
    <w:p w:rsidR="00E85AB3" w:rsidRDefault="00E85AB3" w:rsidP="00E85AB3">
      <w:pPr>
        <w:ind w:firstLine="709"/>
        <w:rPr>
          <w:szCs w:val="28"/>
        </w:rPr>
      </w:pPr>
      <w:r>
        <w:rPr>
          <w:szCs w:val="28"/>
        </w:rPr>
        <w:t>В соответствии с постановлением администрации Глафировского сельского поселения Щербиновского района от 16 ноября 2020 года № 87 «Об утверждении Положения о порядке принятия решения об утверждении уставов хуторских казачьих обществ Глафировского сельского поселения Щербиновского района»  п о с т а н о в л я ю:</w:t>
      </w:r>
    </w:p>
    <w:p w:rsidR="00E85AB3" w:rsidRDefault="00E85AB3" w:rsidP="00E85AB3">
      <w:pPr>
        <w:pStyle w:val="a7"/>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1. Утвердить Устав Глафировского хуторского казачьего общества Щербиновского районного казачьего общества Отдельского казачьего общества – Ейский казачий отдел Кубанского войскового казачьего общества (прилагается). </w:t>
      </w:r>
    </w:p>
    <w:p w:rsidR="00E85AB3" w:rsidRDefault="00E85AB3" w:rsidP="00E85AB3">
      <w:pPr>
        <w:ind w:firstLine="709"/>
        <w:jc w:val="both"/>
        <w:rPr>
          <w:szCs w:val="28"/>
        </w:rPr>
      </w:pPr>
      <w:r>
        <w:rPr>
          <w:szCs w:val="28"/>
        </w:rPr>
        <w:t xml:space="preserve">2. Отделу по общим и правовым вопросам администрации Глафировского сельского поселения Щербиновского района (Ревина Л.Н.) опубликовать настоящее постановление в периодическом печатном издании «Информационный бюллетень администрации Глафировского сельского поселения Щербиновского района» и обеспечить его размещение на официальном сайте администрации Глафировского сельского поселения Щербиновского района в информационно-телекоммуникационной сети «Интернет». </w:t>
      </w:r>
    </w:p>
    <w:p w:rsidR="00E85AB3" w:rsidRDefault="00E85AB3" w:rsidP="00E85AB3">
      <w:pPr>
        <w:ind w:firstLine="709"/>
        <w:jc w:val="both"/>
        <w:rPr>
          <w:spacing w:val="-2"/>
          <w:szCs w:val="28"/>
        </w:rPr>
      </w:pPr>
      <w:r>
        <w:rPr>
          <w:spacing w:val="-2"/>
          <w:szCs w:val="28"/>
        </w:rPr>
        <w:t>3. Контроль за выполнением настоящего постановления оставляю за собой.</w:t>
      </w:r>
    </w:p>
    <w:p w:rsidR="00E85AB3" w:rsidRDefault="00E85AB3" w:rsidP="00E85AB3">
      <w:pPr>
        <w:pStyle w:val="ConsPlusNormal0"/>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 Постановление вступает в силу на следующий день после его офи-циального опубликования.</w:t>
      </w:r>
    </w:p>
    <w:p w:rsidR="00E85AB3" w:rsidRDefault="00E85AB3" w:rsidP="00E85AB3">
      <w:pPr>
        <w:pStyle w:val="ConsPlusNormal0"/>
        <w:widowControl/>
        <w:ind w:firstLine="708"/>
        <w:jc w:val="both"/>
        <w:rPr>
          <w:rFonts w:ascii="Times New Roman" w:hAnsi="Times New Roman" w:cs="Times New Roman"/>
          <w:sz w:val="28"/>
          <w:szCs w:val="28"/>
        </w:rPr>
      </w:pPr>
    </w:p>
    <w:p w:rsidR="00E85AB3" w:rsidRDefault="00E85AB3" w:rsidP="00E85AB3">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Глава</w:t>
      </w:r>
    </w:p>
    <w:p w:rsidR="00E85AB3" w:rsidRDefault="00E85AB3" w:rsidP="00E85AB3">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Глафировского сельского поселения </w:t>
      </w:r>
    </w:p>
    <w:p w:rsidR="00E85AB3" w:rsidRDefault="00E85AB3" w:rsidP="00E85AB3">
      <w:pPr>
        <w:pStyle w:val="ConsPlusNormal0"/>
        <w:widowControl/>
        <w:ind w:right="-1" w:firstLine="0"/>
        <w:jc w:val="both"/>
        <w:rPr>
          <w:rFonts w:ascii="Times New Roman" w:hAnsi="Times New Roman" w:cs="Times New Roman"/>
          <w:sz w:val="28"/>
          <w:szCs w:val="28"/>
        </w:rPr>
      </w:pPr>
      <w:r>
        <w:rPr>
          <w:rFonts w:ascii="Times New Roman" w:hAnsi="Times New Roman" w:cs="Times New Roman"/>
          <w:sz w:val="28"/>
          <w:szCs w:val="28"/>
        </w:rPr>
        <w:t>Щербиновского района                                                                           Т.Н. Недорез</w:t>
      </w:r>
    </w:p>
    <w:p w:rsidR="00304417" w:rsidRDefault="00241DA9" w:rsidP="00241DA9">
      <w:pPr>
        <w:ind w:left="4678"/>
        <w:jc w:val="both"/>
        <w:rPr>
          <w:rFonts w:eastAsia="Times New Roman"/>
          <w:bCs/>
          <w:szCs w:val="28"/>
          <w:lang w:eastAsia="ru-RU"/>
        </w:rPr>
      </w:pPr>
      <w:r>
        <w:rPr>
          <w:rFonts w:eastAsia="Times New Roman"/>
          <w:bCs/>
          <w:szCs w:val="28"/>
          <w:lang w:eastAsia="ru-RU"/>
        </w:rPr>
        <w:lastRenderedPageBreak/>
        <w:t>Приложение</w:t>
      </w:r>
    </w:p>
    <w:p w:rsidR="00241DA9" w:rsidRDefault="00241DA9" w:rsidP="00241DA9">
      <w:pPr>
        <w:ind w:left="4678"/>
        <w:jc w:val="both"/>
        <w:rPr>
          <w:rFonts w:eastAsia="Times New Roman"/>
          <w:bCs/>
          <w:szCs w:val="28"/>
          <w:lang w:eastAsia="ru-RU"/>
        </w:rPr>
      </w:pPr>
    </w:p>
    <w:p w:rsidR="00241DA9" w:rsidRDefault="00241DA9" w:rsidP="00241DA9">
      <w:pPr>
        <w:ind w:left="4678"/>
        <w:jc w:val="both"/>
        <w:rPr>
          <w:rFonts w:eastAsia="Times New Roman"/>
          <w:bCs/>
          <w:szCs w:val="28"/>
          <w:lang w:eastAsia="ru-RU"/>
        </w:rPr>
      </w:pPr>
      <w:r>
        <w:rPr>
          <w:rFonts w:eastAsia="Times New Roman"/>
          <w:bCs/>
          <w:szCs w:val="28"/>
          <w:lang w:eastAsia="ru-RU"/>
        </w:rPr>
        <w:t>УТВЕРЖДЕН</w:t>
      </w:r>
    </w:p>
    <w:p w:rsidR="00241DA9" w:rsidRDefault="00241DA9" w:rsidP="00241DA9">
      <w:pPr>
        <w:pStyle w:val="2"/>
        <w:widowControl w:val="0"/>
        <w:ind w:left="4678" w:right="-51" w:firstLine="0"/>
        <w:contextualSpacing/>
        <w:jc w:val="left"/>
        <w:rPr>
          <w:b w:val="0"/>
          <w:szCs w:val="28"/>
        </w:rPr>
      </w:pPr>
      <w:r>
        <w:rPr>
          <w:b w:val="0"/>
          <w:szCs w:val="28"/>
        </w:rPr>
        <w:t xml:space="preserve">постановлением главы </w:t>
      </w:r>
    </w:p>
    <w:p w:rsidR="00241DA9" w:rsidRDefault="00241DA9" w:rsidP="00241DA9">
      <w:pPr>
        <w:pStyle w:val="2"/>
        <w:widowControl w:val="0"/>
        <w:ind w:left="4678" w:right="-51" w:firstLine="0"/>
        <w:contextualSpacing/>
        <w:jc w:val="left"/>
        <w:rPr>
          <w:b w:val="0"/>
          <w:szCs w:val="28"/>
        </w:rPr>
      </w:pPr>
      <w:r>
        <w:rPr>
          <w:b w:val="0"/>
          <w:szCs w:val="28"/>
        </w:rPr>
        <w:t>Глафировского сельского поселения</w:t>
      </w:r>
    </w:p>
    <w:p w:rsidR="00241DA9" w:rsidRDefault="00241DA9" w:rsidP="00241DA9">
      <w:pPr>
        <w:pStyle w:val="2"/>
        <w:widowControl w:val="0"/>
        <w:ind w:left="4678" w:right="-51" w:firstLine="0"/>
        <w:contextualSpacing/>
        <w:jc w:val="left"/>
        <w:rPr>
          <w:b w:val="0"/>
          <w:szCs w:val="28"/>
        </w:rPr>
      </w:pPr>
      <w:r>
        <w:rPr>
          <w:b w:val="0"/>
          <w:szCs w:val="28"/>
        </w:rPr>
        <w:t>Щербиновского района</w:t>
      </w:r>
    </w:p>
    <w:p w:rsidR="00241DA9" w:rsidRDefault="00241DA9" w:rsidP="00241DA9">
      <w:pPr>
        <w:ind w:left="4678"/>
        <w:jc w:val="both"/>
        <w:rPr>
          <w:rFonts w:eastAsia="Times New Roman"/>
          <w:bCs/>
          <w:szCs w:val="28"/>
          <w:lang w:eastAsia="ru-RU"/>
        </w:rPr>
      </w:pPr>
      <w:r>
        <w:rPr>
          <w:szCs w:val="28"/>
        </w:rPr>
        <w:t xml:space="preserve">от </w:t>
      </w:r>
      <w:r w:rsidR="00E85AB3" w:rsidRPr="00E85AB3">
        <w:rPr>
          <w:szCs w:val="28"/>
        </w:rPr>
        <w:t>20.06.2022 №  40</w:t>
      </w:r>
    </w:p>
    <w:p w:rsidR="00304417" w:rsidRDefault="00304417" w:rsidP="00304417">
      <w:pPr>
        <w:jc w:val="both"/>
        <w:rPr>
          <w:rFonts w:eastAsia="Times New Roman"/>
          <w:bCs/>
          <w:szCs w:val="28"/>
          <w:lang w:eastAsia="ru-RU"/>
        </w:rPr>
      </w:pPr>
    </w:p>
    <w:p w:rsidR="00304417" w:rsidRDefault="00304417" w:rsidP="00304417">
      <w:pPr>
        <w:jc w:val="both"/>
        <w:rPr>
          <w:rFonts w:eastAsia="Times New Roman"/>
          <w:bCs/>
          <w:szCs w:val="28"/>
          <w:lang w:eastAsia="ru-RU"/>
        </w:rPr>
      </w:pPr>
    </w:p>
    <w:p w:rsidR="00304417" w:rsidRDefault="00304417" w:rsidP="00304417">
      <w:pPr>
        <w:jc w:val="both"/>
        <w:rPr>
          <w:rFonts w:eastAsia="Times New Roman"/>
          <w:bCs/>
          <w:szCs w:val="28"/>
          <w:lang w:eastAsia="ru-RU"/>
        </w:rPr>
      </w:pPr>
    </w:p>
    <w:tbl>
      <w:tblPr>
        <w:tblW w:w="0" w:type="auto"/>
        <w:tblInd w:w="-108" w:type="dxa"/>
        <w:tblLayout w:type="fixed"/>
        <w:tblLook w:val="04A0"/>
      </w:tblPr>
      <w:tblGrid>
        <w:gridCol w:w="4759"/>
        <w:gridCol w:w="4882"/>
      </w:tblGrid>
      <w:tr w:rsidR="00241DA9" w:rsidTr="00560BEC">
        <w:tc>
          <w:tcPr>
            <w:tcW w:w="4759" w:type="dxa"/>
            <w:hideMark/>
          </w:tcPr>
          <w:p w:rsidR="00241DA9" w:rsidRDefault="00241DA9" w:rsidP="00560BEC">
            <w:pPr>
              <w:pStyle w:val="2"/>
              <w:widowControl w:val="0"/>
              <w:ind w:right="-108" w:firstLine="0"/>
              <w:contextualSpacing/>
              <w:jc w:val="left"/>
            </w:pPr>
            <w:r>
              <w:rPr>
                <w:b w:val="0"/>
                <w:szCs w:val="28"/>
              </w:rPr>
              <w:t>ПРИНЯТ</w:t>
            </w:r>
          </w:p>
          <w:p w:rsidR="00241DA9" w:rsidRDefault="00241DA9" w:rsidP="00560BEC">
            <w:pPr>
              <w:pStyle w:val="2"/>
              <w:widowControl w:val="0"/>
              <w:ind w:right="-51" w:firstLine="0"/>
              <w:contextualSpacing/>
              <w:jc w:val="left"/>
            </w:pPr>
            <w:r>
              <w:rPr>
                <w:b w:val="0"/>
                <w:szCs w:val="28"/>
              </w:rPr>
              <w:t>Решением сбора</w:t>
            </w:r>
          </w:p>
          <w:p w:rsidR="00241DA9" w:rsidRPr="009F5AEE" w:rsidRDefault="00241DA9" w:rsidP="00560BEC">
            <w:pPr>
              <w:pStyle w:val="2"/>
              <w:widowControl w:val="0"/>
              <w:ind w:right="-51" w:firstLine="0"/>
              <w:contextualSpacing/>
              <w:jc w:val="left"/>
              <w:rPr>
                <w:b w:val="0"/>
                <w:szCs w:val="28"/>
              </w:rPr>
            </w:pPr>
            <w:r>
              <w:rPr>
                <w:b w:val="0"/>
                <w:szCs w:val="28"/>
              </w:rPr>
              <w:t>Глафировского хуторского казачьего общества Щербиновского районного казачьего общества Отдельского казачьего общества- Ейский казачий отдел Кубанского войскового казачьего общества</w:t>
            </w:r>
          </w:p>
          <w:p w:rsidR="00241DA9" w:rsidRDefault="00241DA9" w:rsidP="00242BB0">
            <w:pPr>
              <w:pStyle w:val="2"/>
              <w:widowControl w:val="0"/>
              <w:ind w:right="-51" w:firstLine="0"/>
              <w:contextualSpacing/>
              <w:jc w:val="left"/>
            </w:pPr>
            <w:r>
              <w:rPr>
                <w:b w:val="0"/>
                <w:szCs w:val="28"/>
              </w:rPr>
              <w:t>от «</w:t>
            </w:r>
            <w:r w:rsidR="00242BB0">
              <w:rPr>
                <w:b w:val="0"/>
                <w:szCs w:val="28"/>
              </w:rPr>
              <w:t>8</w:t>
            </w:r>
            <w:r>
              <w:rPr>
                <w:b w:val="0"/>
                <w:szCs w:val="28"/>
              </w:rPr>
              <w:t xml:space="preserve">» </w:t>
            </w:r>
            <w:r w:rsidR="00242BB0">
              <w:rPr>
                <w:b w:val="0"/>
                <w:szCs w:val="28"/>
              </w:rPr>
              <w:t>апреля</w:t>
            </w:r>
            <w:r>
              <w:rPr>
                <w:b w:val="0"/>
                <w:szCs w:val="28"/>
              </w:rPr>
              <w:t xml:space="preserve"> 202</w:t>
            </w:r>
            <w:r w:rsidR="00242BB0">
              <w:rPr>
                <w:b w:val="0"/>
                <w:szCs w:val="28"/>
              </w:rPr>
              <w:t>2</w:t>
            </w:r>
            <w:r>
              <w:rPr>
                <w:b w:val="0"/>
                <w:szCs w:val="28"/>
              </w:rPr>
              <w:t xml:space="preserve"> г.</w:t>
            </w:r>
          </w:p>
        </w:tc>
        <w:tc>
          <w:tcPr>
            <w:tcW w:w="4882" w:type="dxa"/>
            <w:hideMark/>
          </w:tcPr>
          <w:p w:rsidR="00241DA9" w:rsidRDefault="00241DA9" w:rsidP="00560BEC">
            <w:pPr>
              <w:pStyle w:val="2"/>
              <w:widowControl w:val="0"/>
              <w:ind w:right="-51" w:firstLine="0"/>
              <w:contextualSpacing/>
              <w:jc w:val="left"/>
            </w:pPr>
          </w:p>
        </w:tc>
      </w:tr>
      <w:tr w:rsidR="00241DA9" w:rsidTr="00560BEC">
        <w:tc>
          <w:tcPr>
            <w:tcW w:w="4759" w:type="dxa"/>
          </w:tcPr>
          <w:p w:rsidR="00241DA9" w:rsidRDefault="00241DA9" w:rsidP="00560BEC">
            <w:pPr>
              <w:pStyle w:val="2"/>
              <w:widowControl w:val="0"/>
              <w:snapToGrid w:val="0"/>
              <w:ind w:right="-51" w:firstLine="0"/>
              <w:contextualSpacing/>
              <w:jc w:val="left"/>
              <w:rPr>
                <w:b w:val="0"/>
                <w:szCs w:val="28"/>
              </w:rPr>
            </w:pPr>
          </w:p>
          <w:p w:rsidR="00241DA9" w:rsidRDefault="00241DA9" w:rsidP="00560BEC">
            <w:pPr>
              <w:pStyle w:val="2"/>
              <w:widowControl w:val="0"/>
              <w:snapToGrid w:val="0"/>
              <w:ind w:right="-51" w:firstLine="0"/>
              <w:contextualSpacing/>
              <w:jc w:val="left"/>
              <w:rPr>
                <w:b w:val="0"/>
                <w:szCs w:val="28"/>
              </w:rPr>
            </w:pPr>
          </w:p>
          <w:p w:rsidR="00241DA9" w:rsidRDefault="00241DA9" w:rsidP="00560BEC">
            <w:pPr>
              <w:pStyle w:val="2"/>
              <w:widowControl w:val="0"/>
              <w:ind w:right="-51" w:firstLine="0"/>
              <w:contextualSpacing/>
              <w:jc w:val="left"/>
            </w:pPr>
            <w:r>
              <w:rPr>
                <w:b w:val="0"/>
                <w:szCs w:val="28"/>
              </w:rPr>
              <w:t>СОГЛАСОВАНО</w:t>
            </w:r>
          </w:p>
          <w:p w:rsidR="00241DA9" w:rsidRDefault="00241DA9" w:rsidP="00560BEC">
            <w:pPr>
              <w:pStyle w:val="2"/>
              <w:widowControl w:val="0"/>
              <w:ind w:right="-51" w:firstLine="0"/>
              <w:contextualSpacing/>
              <w:jc w:val="left"/>
            </w:pPr>
            <w:r>
              <w:rPr>
                <w:b w:val="0"/>
                <w:szCs w:val="28"/>
              </w:rPr>
              <w:t xml:space="preserve">Атаман </w:t>
            </w:r>
          </w:p>
          <w:p w:rsidR="00241DA9" w:rsidRPr="009F5AEE" w:rsidRDefault="00241DA9" w:rsidP="00560BEC">
            <w:pPr>
              <w:pStyle w:val="2"/>
              <w:widowControl w:val="0"/>
              <w:ind w:right="-51" w:firstLine="0"/>
              <w:contextualSpacing/>
              <w:jc w:val="left"/>
              <w:rPr>
                <w:b w:val="0"/>
                <w:szCs w:val="28"/>
              </w:rPr>
            </w:pPr>
            <w:r>
              <w:rPr>
                <w:b w:val="0"/>
                <w:szCs w:val="28"/>
              </w:rPr>
              <w:t>Щербиновского районного казачьего общества Отдельского казачьего общества- Ейский казачий отдел</w:t>
            </w:r>
          </w:p>
          <w:p w:rsidR="00241DA9" w:rsidRDefault="00241DA9" w:rsidP="00560BEC">
            <w:pPr>
              <w:pStyle w:val="2"/>
              <w:widowControl w:val="0"/>
              <w:ind w:right="-51" w:firstLine="0"/>
              <w:contextualSpacing/>
              <w:jc w:val="left"/>
            </w:pPr>
            <w:r>
              <w:rPr>
                <w:b w:val="0"/>
                <w:szCs w:val="28"/>
              </w:rPr>
              <w:t>Кубанского войскового казачьего общества</w:t>
            </w:r>
          </w:p>
          <w:p w:rsidR="00241DA9" w:rsidRDefault="00241DA9" w:rsidP="00560BEC">
            <w:pPr>
              <w:pStyle w:val="2"/>
              <w:widowControl w:val="0"/>
              <w:ind w:right="-51" w:firstLine="0"/>
              <w:contextualSpacing/>
              <w:jc w:val="left"/>
            </w:pPr>
            <w:r>
              <w:rPr>
                <w:b w:val="0"/>
                <w:szCs w:val="28"/>
              </w:rPr>
              <w:t>Гунько Василий Николаевич</w:t>
            </w:r>
          </w:p>
          <w:p w:rsidR="00241DA9" w:rsidRDefault="00241DA9" w:rsidP="00560BEC">
            <w:pPr>
              <w:pStyle w:val="2"/>
              <w:widowControl w:val="0"/>
              <w:ind w:right="-51" w:firstLine="0"/>
              <w:contextualSpacing/>
              <w:jc w:val="left"/>
            </w:pPr>
            <w:r>
              <w:rPr>
                <w:b w:val="0"/>
                <w:szCs w:val="28"/>
              </w:rPr>
              <w:t xml:space="preserve">письмо </w:t>
            </w:r>
            <w:r>
              <w:rPr>
                <w:rFonts w:eastAsia="Times New Roman"/>
                <w:b w:val="0"/>
                <w:szCs w:val="28"/>
              </w:rPr>
              <w:t>от «</w:t>
            </w:r>
            <w:r w:rsidR="00242BB0">
              <w:rPr>
                <w:rFonts w:eastAsia="Times New Roman"/>
                <w:b w:val="0"/>
                <w:szCs w:val="28"/>
              </w:rPr>
              <w:t>17</w:t>
            </w:r>
            <w:r>
              <w:rPr>
                <w:rFonts w:eastAsia="Times New Roman"/>
                <w:b w:val="0"/>
                <w:szCs w:val="28"/>
              </w:rPr>
              <w:t xml:space="preserve">» </w:t>
            </w:r>
            <w:r w:rsidR="00242BB0">
              <w:rPr>
                <w:rFonts w:eastAsia="Times New Roman"/>
                <w:b w:val="0"/>
                <w:szCs w:val="28"/>
              </w:rPr>
              <w:t>мая</w:t>
            </w:r>
            <w:r>
              <w:rPr>
                <w:rFonts w:eastAsia="Times New Roman"/>
                <w:b w:val="0"/>
                <w:szCs w:val="28"/>
              </w:rPr>
              <w:t xml:space="preserve"> 202</w:t>
            </w:r>
            <w:r w:rsidR="00242BB0">
              <w:rPr>
                <w:rFonts w:eastAsia="Times New Roman"/>
                <w:b w:val="0"/>
                <w:szCs w:val="28"/>
              </w:rPr>
              <w:t>2</w:t>
            </w:r>
            <w:r>
              <w:rPr>
                <w:rFonts w:eastAsia="Times New Roman"/>
                <w:b w:val="0"/>
                <w:szCs w:val="28"/>
              </w:rPr>
              <w:t xml:space="preserve"> г. </w:t>
            </w:r>
          </w:p>
          <w:p w:rsidR="00241DA9" w:rsidRDefault="00241DA9" w:rsidP="00242BB0">
            <w:pPr>
              <w:pStyle w:val="2"/>
              <w:widowControl w:val="0"/>
              <w:ind w:right="-51" w:firstLine="0"/>
              <w:contextualSpacing/>
              <w:jc w:val="left"/>
            </w:pPr>
            <w:r>
              <w:rPr>
                <w:rFonts w:eastAsia="Times New Roman"/>
                <w:b w:val="0"/>
                <w:szCs w:val="28"/>
              </w:rPr>
              <w:t xml:space="preserve">№ </w:t>
            </w:r>
            <w:r w:rsidR="00242BB0">
              <w:rPr>
                <w:rFonts w:eastAsia="Times New Roman"/>
                <w:b w:val="0"/>
                <w:szCs w:val="28"/>
              </w:rPr>
              <w:t>39</w:t>
            </w:r>
          </w:p>
        </w:tc>
        <w:tc>
          <w:tcPr>
            <w:tcW w:w="4882" w:type="dxa"/>
          </w:tcPr>
          <w:p w:rsidR="00241DA9" w:rsidRDefault="00241DA9" w:rsidP="00560BEC">
            <w:pPr>
              <w:pStyle w:val="2"/>
              <w:widowControl w:val="0"/>
              <w:snapToGrid w:val="0"/>
              <w:ind w:right="-51" w:firstLine="0"/>
              <w:contextualSpacing/>
              <w:jc w:val="left"/>
            </w:pPr>
          </w:p>
        </w:tc>
      </w:tr>
    </w:tbl>
    <w:p w:rsidR="00241DA9" w:rsidRDefault="00241DA9" w:rsidP="00241DA9">
      <w:pPr>
        <w:jc w:val="center"/>
      </w:pPr>
      <w:r>
        <w:rPr>
          <w:rFonts w:eastAsia="Times New Roman"/>
          <w:b/>
          <w:bCs/>
          <w:sz w:val="48"/>
          <w:szCs w:val="48"/>
          <w:lang w:eastAsia="ru-RU"/>
        </w:rPr>
        <w:t>УСТАВ</w:t>
      </w:r>
    </w:p>
    <w:p w:rsidR="00304417" w:rsidRDefault="00241DA9" w:rsidP="00210A99">
      <w:pPr>
        <w:jc w:val="center"/>
        <w:rPr>
          <w:b/>
          <w:szCs w:val="28"/>
        </w:rPr>
      </w:pPr>
      <w:r>
        <w:rPr>
          <w:b/>
          <w:szCs w:val="28"/>
        </w:rPr>
        <w:t>Г</w:t>
      </w:r>
      <w:r w:rsidR="00210A99">
        <w:rPr>
          <w:b/>
          <w:szCs w:val="28"/>
        </w:rPr>
        <w:t xml:space="preserve">ЛАФИРОВСКОГО </w:t>
      </w:r>
      <w:r w:rsidR="00304417">
        <w:rPr>
          <w:b/>
          <w:szCs w:val="28"/>
        </w:rPr>
        <w:t xml:space="preserve"> ХУТОРСКОГО КАЗАЧЬЕГО ОБЩЕСТВА</w:t>
      </w:r>
    </w:p>
    <w:p w:rsidR="00304417" w:rsidRDefault="00337224" w:rsidP="00210A99">
      <w:pPr>
        <w:jc w:val="center"/>
        <w:rPr>
          <w:b/>
          <w:szCs w:val="28"/>
        </w:rPr>
      </w:pPr>
      <w:r>
        <w:rPr>
          <w:b/>
          <w:szCs w:val="28"/>
        </w:rPr>
        <w:t>ЩЕРБИНОВСКОГО</w:t>
      </w:r>
      <w:r w:rsidR="00304417">
        <w:rPr>
          <w:b/>
          <w:szCs w:val="28"/>
        </w:rPr>
        <w:t xml:space="preserve"> РАЙОННОГО КАЗАЧЬЕГО ОБЩЕСТВА</w:t>
      </w:r>
    </w:p>
    <w:p w:rsidR="00241DA9" w:rsidRDefault="00304417" w:rsidP="00210A99">
      <w:pPr>
        <w:jc w:val="center"/>
        <w:rPr>
          <w:b/>
          <w:szCs w:val="28"/>
        </w:rPr>
      </w:pPr>
      <w:r>
        <w:rPr>
          <w:b/>
          <w:szCs w:val="28"/>
        </w:rPr>
        <w:t>ОТДЕЛЬСКОГО КАЗАЧЬЕГО ОБЩЕСТВА</w:t>
      </w:r>
      <w:r w:rsidR="00241DA9">
        <w:rPr>
          <w:b/>
          <w:szCs w:val="28"/>
        </w:rPr>
        <w:t xml:space="preserve"> -</w:t>
      </w:r>
      <w:r>
        <w:rPr>
          <w:b/>
          <w:szCs w:val="28"/>
        </w:rPr>
        <w:t xml:space="preserve"> </w:t>
      </w:r>
    </w:p>
    <w:p w:rsidR="00304417" w:rsidRDefault="00304417" w:rsidP="00210A99">
      <w:pPr>
        <w:jc w:val="center"/>
        <w:rPr>
          <w:b/>
          <w:szCs w:val="28"/>
        </w:rPr>
      </w:pPr>
      <w:r>
        <w:rPr>
          <w:b/>
          <w:szCs w:val="28"/>
        </w:rPr>
        <w:t>ЕЙСКИЙ КАЗАЧИЙ ОТДЕЛ</w:t>
      </w:r>
      <w:r w:rsidR="00241DA9">
        <w:rPr>
          <w:b/>
          <w:szCs w:val="28"/>
        </w:rPr>
        <w:t xml:space="preserve"> </w:t>
      </w:r>
    </w:p>
    <w:p w:rsidR="00304417" w:rsidRDefault="00304417" w:rsidP="00210A99">
      <w:pPr>
        <w:jc w:val="center"/>
        <w:rPr>
          <w:b/>
          <w:szCs w:val="28"/>
        </w:rPr>
      </w:pPr>
      <w:r>
        <w:rPr>
          <w:rFonts w:eastAsia="Times New Roman"/>
          <w:b/>
          <w:bCs/>
          <w:szCs w:val="28"/>
          <w:lang w:eastAsia="ru-RU"/>
        </w:rPr>
        <w:t>КУБАНСКОГО ВОЙСКОВОГО КАЗАЧЬЕГО ОБЩЕСТВА</w:t>
      </w:r>
    </w:p>
    <w:p w:rsidR="00304417" w:rsidRDefault="00304417" w:rsidP="00210A99">
      <w:pPr>
        <w:jc w:val="center"/>
        <w:rPr>
          <w:rFonts w:eastAsia="Times New Roman"/>
          <w:b/>
          <w:bCs/>
          <w:sz w:val="32"/>
          <w:szCs w:val="28"/>
          <w:lang w:eastAsia="ru-RU"/>
        </w:rPr>
      </w:pPr>
    </w:p>
    <w:p w:rsidR="00304417" w:rsidRDefault="00304417" w:rsidP="00210A99">
      <w:pPr>
        <w:jc w:val="center"/>
        <w:rPr>
          <w:rFonts w:eastAsia="Times New Roman"/>
          <w:b/>
          <w:bCs/>
          <w:sz w:val="32"/>
          <w:szCs w:val="28"/>
          <w:lang w:eastAsia="ru-RU"/>
        </w:rPr>
      </w:pPr>
    </w:p>
    <w:p w:rsidR="00210A99" w:rsidRDefault="00210A99" w:rsidP="00304417">
      <w:pPr>
        <w:jc w:val="center"/>
        <w:rPr>
          <w:rFonts w:eastAsia="Times New Roman"/>
          <w:bCs/>
          <w:szCs w:val="28"/>
          <w:lang w:eastAsia="ru-RU"/>
        </w:rPr>
      </w:pPr>
    </w:p>
    <w:p w:rsidR="00210A99" w:rsidRDefault="00210A99" w:rsidP="00304417">
      <w:pPr>
        <w:jc w:val="center"/>
        <w:rPr>
          <w:rFonts w:eastAsia="Times New Roman"/>
          <w:bCs/>
          <w:szCs w:val="28"/>
          <w:lang w:eastAsia="ru-RU"/>
        </w:rPr>
      </w:pPr>
    </w:p>
    <w:p w:rsidR="00210A99" w:rsidRDefault="00210A99" w:rsidP="00304417">
      <w:pPr>
        <w:jc w:val="center"/>
        <w:rPr>
          <w:rFonts w:eastAsia="Times New Roman"/>
          <w:bCs/>
          <w:szCs w:val="28"/>
          <w:lang w:eastAsia="ru-RU"/>
        </w:rPr>
      </w:pPr>
    </w:p>
    <w:p w:rsidR="00210A99" w:rsidRDefault="00210A99" w:rsidP="00304417">
      <w:pPr>
        <w:jc w:val="center"/>
        <w:rPr>
          <w:rFonts w:eastAsia="Times New Roman"/>
          <w:bCs/>
          <w:szCs w:val="28"/>
          <w:lang w:eastAsia="ru-RU"/>
        </w:rPr>
      </w:pPr>
    </w:p>
    <w:p w:rsidR="00304417" w:rsidRDefault="00304417" w:rsidP="00304417">
      <w:pPr>
        <w:jc w:val="center"/>
      </w:pPr>
      <w:r>
        <w:rPr>
          <w:rFonts w:eastAsia="Times New Roman"/>
          <w:bCs/>
          <w:szCs w:val="28"/>
          <w:lang w:eastAsia="ru-RU"/>
        </w:rPr>
        <w:t>2022 год</w:t>
      </w:r>
    </w:p>
    <w:p w:rsidR="00304417" w:rsidRDefault="00304417" w:rsidP="00304417">
      <w:pPr>
        <w:suppressAutoHyphens w:val="0"/>
        <w:sectPr w:rsidR="00304417" w:rsidSect="00241DA9">
          <w:headerReference w:type="default" r:id="rId8"/>
          <w:pgSz w:w="11906" w:h="16838"/>
          <w:pgMar w:top="1134" w:right="567" w:bottom="1134" w:left="1701" w:header="0" w:footer="720" w:gutter="0"/>
          <w:cols w:space="720"/>
          <w:titlePg/>
          <w:docGrid w:linePitch="381"/>
        </w:sectPr>
      </w:pPr>
    </w:p>
    <w:p w:rsidR="00304417" w:rsidRDefault="00304417" w:rsidP="00304417">
      <w:pPr>
        <w:tabs>
          <w:tab w:val="left" w:pos="709"/>
        </w:tabs>
        <w:jc w:val="center"/>
      </w:pPr>
      <w:r>
        <w:rPr>
          <w:rFonts w:eastAsia="Times New Roman"/>
          <w:b/>
          <w:bCs/>
          <w:szCs w:val="28"/>
          <w:lang w:eastAsia="ru-RU"/>
        </w:rPr>
        <w:lastRenderedPageBreak/>
        <w:t>I. Общие положения</w:t>
      </w:r>
    </w:p>
    <w:p w:rsidR="00304417" w:rsidRDefault="00304417" w:rsidP="00241DA9">
      <w:pPr>
        <w:tabs>
          <w:tab w:val="left" w:pos="709"/>
        </w:tabs>
        <w:ind w:firstLine="709"/>
        <w:jc w:val="center"/>
        <w:rPr>
          <w:rFonts w:eastAsia="Times New Roman"/>
          <w:bCs/>
          <w:szCs w:val="28"/>
          <w:lang w:eastAsia="ru-RU"/>
        </w:rPr>
      </w:pPr>
    </w:p>
    <w:p w:rsidR="00304417" w:rsidRDefault="00304417" w:rsidP="00241DA9">
      <w:pPr>
        <w:numPr>
          <w:ilvl w:val="0"/>
          <w:numId w:val="1"/>
        </w:numPr>
        <w:tabs>
          <w:tab w:val="clear" w:pos="720"/>
          <w:tab w:val="left" w:pos="709"/>
        </w:tabs>
        <w:ind w:left="0" w:firstLine="709"/>
        <w:jc w:val="both"/>
      </w:pPr>
      <w:r>
        <w:rPr>
          <w:rFonts w:eastAsia="Times New Roman"/>
          <w:szCs w:val="28"/>
          <w:lang w:eastAsia="ru-RU"/>
        </w:rPr>
        <w:t xml:space="preserve">Настоящий Устав распространяется на </w:t>
      </w:r>
      <w:r w:rsidR="00210A99">
        <w:rPr>
          <w:rFonts w:eastAsia="Times New Roman"/>
          <w:szCs w:val="28"/>
          <w:lang w:eastAsia="ru-RU"/>
        </w:rPr>
        <w:t>Глафировское</w:t>
      </w:r>
      <w:r>
        <w:rPr>
          <w:rFonts w:eastAsia="Times New Roman"/>
          <w:szCs w:val="28"/>
          <w:lang w:eastAsia="ru-RU"/>
        </w:rPr>
        <w:t xml:space="preserve"> хуторское казачье общество Щербиновского районного казачьего общества Отдельского казачьего общества - Ейский казачий отдел Кубанского войскового казачьего общества (далее - казачье общество) - первичное объединение граждан Российско</w:t>
      </w:r>
      <w:r w:rsidR="00210A99">
        <w:rPr>
          <w:rFonts w:eastAsia="Times New Roman"/>
          <w:szCs w:val="28"/>
          <w:lang w:eastAsia="ru-RU"/>
        </w:rPr>
        <w:t>й Федерации - жителей Глафировского сельского поселения</w:t>
      </w:r>
      <w:r>
        <w:rPr>
          <w:rFonts w:eastAsia="Times New Roman"/>
          <w:szCs w:val="28"/>
          <w:lang w:eastAsia="ru-RU"/>
        </w:rPr>
        <w:t>,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w:t>
      </w:r>
    </w:p>
    <w:p w:rsidR="00304417" w:rsidRDefault="00304417" w:rsidP="00241DA9">
      <w:pPr>
        <w:numPr>
          <w:ilvl w:val="0"/>
          <w:numId w:val="1"/>
        </w:numPr>
        <w:tabs>
          <w:tab w:val="clear" w:pos="720"/>
          <w:tab w:val="left" w:pos="709"/>
        </w:tabs>
        <w:ind w:left="0" w:firstLine="709"/>
        <w:jc w:val="both"/>
      </w:pPr>
      <w:r>
        <w:rPr>
          <w:rFonts w:eastAsia="Times New Roman"/>
          <w:szCs w:val="28"/>
          <w:lang w:eastAsia="ru-RU"/>
        </w:rPr>
        <w:t>Казачье общество имеет полное и сокращенное наименование на русском языке.</w:t>
      </w:r>
    </w:p>
    <w:p w:rsidR="00304417" w:rsidRDefault="00304417" w:rsidP="00241DA9">
      <w:pPr>
        <w:tabs>
          <w:tab w:val="left" w:pos="709"/>
        </w:tabs>
        <w:ind w:firstLine="709"/>
        <w:jc w:val="both"/>
      </w:pPr>
      <w:r>
        <w:rPr>
          <w:rFonts w:eastAsia="Times New Roman"/>
          <w:szCs w:val="28"/>
          <w:lang w:eastAsia="ru-RU"/>
        </w:rPr>
        <w:t xml:space="preserve">Полное наименование: </w:t>
      </w:r>
      <w:r w:rsidR="00210A99">
        <w:rPr>
          <w:rFonts w:eastAsia="Times New Roman"/>
          <w:szCs w:val="28"/>
          <w:lang w:eastAsia="ru-RU"/>
        </w:rPr>
        <w:t>Глафировское</w:t>
      </w:r>
      <w:r>
        <w:rPr>
          <w:rFonts w:eastAsia="Times New Roman"/>
          <w:szCs w:val="28"/>
          <w:lang w:eastAsia="ru-RU"/>
        </w:rPr>
        <w:t xml:space="preserve"> хутор</w:t>
      </w:r>
      <w:r w:rsidR="00210A99">
        <w:rPr>
          <w:rFonts w:eastAsia="Times New Roman"/>
          <w:szCs w:val="28"/>
          <w:lang w:eastAsia="ru-RU"/>
        </w:rPr>
        <w:t>ское казачье общество Щербиновского</w:t>
      </w:r>
      <w:r>
        <w:rPr>
          <w:rFonts w:eastAsia="Times New Roman"/>
          <w:szCs w:val="28"/>
          <w:lang w:eastAsia="ru-RU"/>
        </w:rPr>
        <w:t xml:space="preserve"> районного казачьего общества Отдельского казачьего общества - Ейский казачий отдел Кубанского войскового казачьего общества.</w:t>
      </w:r>
    </w:p>
    <w:p w:rsidR="00304417" w:rsidRDefault="00304417" w:rsidP="00241DA9">
      <w:pPr>
        <w:widowControl w:val="0"/>
        <w:tabs>
          <w:tab w:val="left" w:pos="0"/>
        </w:tabs>
        <w:ind w:firstLine="709"/>
        <w:jc w:val="both"/>
      </w:pPr>
      <w:r>
        <w:rPr>
          <w:rFonts w:eastAsia="Times New Roman"/>
          <w:szCs w:val="28"/>
          <w:lang w:eastAsia="ru-RU"/>
        </w:rPr>
        <w:t xml:space="preserve">Сокращенное наименование: </w:t>
      </w:r>
      <w:r w:rsidR="00210A99">
        <w:rPr>
          <w:rFonts w:eastAsia="Times New Roman"/>
          <w:szCs w:val="28"/>
          <w:lang w:eastAsia="ru-RU"/>
        </w:rPr>
        <w:t>Глафировское</w:t>
      </w:r>
      <w:r>
        <w:rPr>
          <w:rFonts w:eastAsia="Times New Roman"/>
          <w:szCs w:val="28"/>
          <w:lang w:eastAsia="ru-RU"/>
        </w:rPr>
        <w:t xml:space="preserve"> ХКО.</w:t>
      </w:r>
    </w:p>
    <w:p w:rsidR="00304417" w:rsidRDefault="00304417" w:rsidP="00241DA9">
      <w:pPr>
        <w:numPr>
          <w:ilvl w:val="0"/>
          <w:numId w:val="1"/>
        </w:numPr>
        <w:tabs>
          <w:tab w:val="clear" w:pos="720"/>
          <w:tab w:val="left" w:pos="709"/>
        </w:tabs>
        <w:ind w:left="0" w:firstLine="709"/>
        <w:jc w:val="both"/>
      </w:pPr>
      <w:r>
        <w:rPr>
          <w:rFonts w:eastAsia="Times New Roman"/>
          <w:szCs w:val="28"/>
          <w:lang w:eastAsia="ru-RU"/>
        </w:rPr>
        <w:t xml:space="preserve">Место нахождения органов казачьего общества: Краснодарский край, Щербиновского район, село </w:t>
      </w:r>
      <w:r w:rsidR="00210A99">
        <w:rPr>
          <w:rFonts w:eastAsia="Times New Roman"/>
          <w:szCs w:val="28"/>
          <w:lang w:eastAsia="ru-RU"/>
        </w:rPr>
        <w:t>Глафировка</w:t>
      </w:r>
      <w:r>
        <w:rPr>
          <w:rFonts w:eastAsia="Times New Roman"/>
          <w:szCs w:val="28"/>
          <w:lang w:eastAsia="ru-RU"/>
        </w:rPr>
        <w:t>.</w:t>
      </w:r>
    </w:p>
    <w:p w:rsidR="00304417" w:rsidRDefault="00304417" w:rsidP="00241DA9">
      <w:pPr>
        <w:numPr>
          <w:ilvl w:val="0"/>
          <w:numId w:val="1"/>
        </w:numPr>
        <w:tabs>
          <w:tab w:val="clear" w:pos="720"/>
          <w:tab w:val="left" w:pos="709"/>
        </w:tabs>
        <w:ind w:left="0" w:firstLine="709"/>
        <w:jc w:val="both"/>
      </w:pPr>
      <w:r>
        <w:rPr>
          <w:rFonts w:eastAsia="Times New Roman"/>
          <w:szCs w:val="28"/>
          <w:lang w:eastAsia="ru-RU"/>
        </w:rPr>
        <w:t xml:space="preserve">Казачье общество осуществляет свою деятельность на территории </w:t>
      </w:r>
      <w:r w:rsidR="00210A99">
        <w:rPr>
          <w:rFonts w:eastAsia="Times New Roman"/>
          <w:szCs w:val="28"/>
          <w:lang w:eastAsia="ru-RU"/>
        </w:rPr>
        <w:t>Глафировского</w:t>
      </w:r>
      <w:r>
        <w:rPr>
          <w:rFonts w:eastAsia="Times New Roman"/>
          <w:szCs w:val="28"/>
          <w:lang w:eastAsia="ru-RU"/>
        </w:rPr>
        <w:t xml:space="preserve"> сельского поселения муниципального образования Щербиновский район Краснодарского края.</w:t>
      </w:r>
    </w:p>
    <w:p w:rsidR="00304417" w:rsidRDefault="00304417" w:rsidP="00241DA9">
      <w:pPr>
        <w:numPr>
          <w:ilvl w:val="0"/>
          <w:numId w:val="1"/>
        </w:numPr>
        <w:tabs>
          <w:tab w:val="clear" w:pos="720"/>
          <w:tab w:val="left" w:pos="709"/>
        </w:tabs>
        <w:ind w:left="0" w:firstLine="709"/>
        <w:jc w:val="both"/>
      </w:pPr>
      <w:r>
        <w:rPr>
          <w:rFonts w:eastAsia="Times New Roman"/>
          <w:szCs w:val="28"/>
          <w:lang w:eastAsia="ru-RU"/>
        </w:rPr>
        <w:t>Деятельность казачьего общества осуществляется на основе принципов добровольности, равноправия, самоуправления, законности, гласности, уважения прав и свобод человека и гражданина, сохранения и развития казачьих традиций российского казачества, а также подконтрольности и подотчетности в соответствии законодательства Российской Федерации.</w:t>
      </w:r>
    </w:p>
    <w:p w:rsidR="00304417" w:rsidRDefault="00304417" w:rsidP="00241DA9">
      <w:pPr>
        <w:numPr>
          <w:ilvl w:val="0"/>
          <w:numId w:val="1"/>
        </w:numPr>
        <w:tabs>
          <w:tab w:val="clear" w:pos="720"/>
          <w:tab w:val="left" w:pos="709"/>
        </w:tabs>
        <w:ind w:left="0" w:firstLine="709"/>
        <w:jc w:val="both"/>
      </w:pPr>
      <w:r>
        <w:rPr>
          <w:rFonts w:eastAsia="Times New Roman"/>
          <w:szCs w:val="28"/>
          <w:lang w:eastAsia="ru-RU"/>
        </w:rPr>
        <w:t>Правовую основу деятельности казачьего общества составляют Конституция Российской Федерации, федеральные законы, нормативные правовые акты Президента Российской Федерации и Правительства Российской Федерации, иные нормативные правовые акты Российской Федерации по вопросам российского казачества, устав и иные нормативные правовые акты Краснодарского края, муниципальные правовые акты, устав Всероссийского казачьего общества, устав Кубанского войскового казачьего общества (далее - Кубанское казачье войско), устав Отдельского казачьего общества – Ейский казачий отдел Кубанского войскового казачьего общества (далее - казачий отдел), Щербиновского районного казачьего общества Отдельского казачьего общества - Ейский казачий отдел Кубанского войскового казачьего общества (далее - районное казачье общество), а также настоящий Устав.</w:t>
      </w:r>
    </w:p>
    <w:p w:rsidR="00304417" w:rsidRDefault="00304417" w:rsidP="00241DA9">
      <w:pPr>
        <w:numPr>
          <w:ilvl w:val="0"/>
          <w:numId w:val="1"/>
        </w:numPr>
        <w:tabs>
          <w:tab w:val="left" w:pos="0"/>
        </w:tabs>
        <w:ind w:left="0" w:firstLine="709"/>
        <w:jc w:val="both"/>
      </w:pPr>
      <w:r>
        <w:rPr>
          <w:rFonts w:eastAsia="Times New Roman"/>
          <w:szCs w:val="28"/>
          <w:lang w:eastAsia="ru-RU"/>
        </w:rPr>
        <w:t xml:space="preserve">Казачье общество использует символику Кубанского казачьего войска в порядке и случаях, установленных законодательством Российской Федерации, уставом Кубанского казачьего войска и положением, утверждаемым высшим органом управления Кубанского казачьего войска, а </w:t>
      </w:r>
      <w:r>
        <w:rPr>
          <w:rFonts w:eastAsia="Times New Roman"/>
          <w:szCs w:val="28"/>
          <w:lang w:eastAsia="ru-RU"/>
        </w:rPr>
        <w:lastRenderedPageBreak/>
        <w:t>также печать, штампы, бланки и другие необходимые для деятельности казачьего общества атрибуты.</w:t>
      </w:r>
    </w:p>
    <w:p w:rsidR="00304417" w:rsidRDefault="00304417" w:rsidP="00241DA9">
      <w:pPr>
        <w:numPr>
          <w:ilvl w:val="0"/>
          <w:numId w:val="1"/>
        </w:numPr>
        <w:ind w:left="0" w:firstLine="709"/>
        <w:jc w:val="both"/>
        <w:textAlignment w:val="baseline"/>
      </w:pPr>
      <w:r>
        <w:rPr>
          <w:rFonts w:eastAsia="Times New Roman"/>
          <w:szCs w:val="28"/>
          <w:lang w:eastAsia="ru-RU"/>
        </w:rPr>
        <w:t>Казачье общество является юридическим лицом - некоммерческой организацией и имеет собственное имущество, самостоятельный баланс, расчетный и иные счета в банках и других кредитных организациях. Казачье общество отвечает по своим обязательствам своим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304417" w:rsidRDefault="00304417" w:rsidP="00241DA9">
      <w:pPr>
        <w:ind w:firstLine="709"/>
        <w:jc w:val="both"/>
        <w:textAlignment w:val="baseline"/>
      </w:pPr>
      <w:r>
        <w:rPr>
          <w:rFonts w:eastAsia="Times New Roman"/>
          <w:szCs w:val="28"/>
          <w:lang w:eastAsia="ru-RU"/>
        </w:rPr>
        <w:t>Лицо, срок полномочий которого как атамана казачьего общества истек или полномочия которого как атамана казачьего общества</w:t>
      </w:r>
      <w:r>
        <w:rPr>
          <w:szCs w:val="28"/>
          <w:lang w:eastAsia="ru-RU"/>
        </w:rPr>
        <w:t xml:space="preserve"> </w:t>
      </w:r>
      <w:r>
        <w:rPr>
          <w:rFonts w:eastAsia="Times New Roman"/>
          <w:szCs w:val="28"/>
          <w:lang w:eastAsia="ru-RU"/>
        </w:rPr>
        <w:t>досрочно прекращены, обязано передать по акту приема-передачи вновь избранному и утвержденному в установленном порядке атаман казачьего общества либо временно исполняющему обязанности атамана казачьего общества все имеющиеся в распоряжении этого лица документы, касающиеся деятельности казачьего общества, включая документы, подтверждающие государственную регистрацию, постановку на налоговый учет и внесение казачьего общества</w:t>
      </w:r>
      <w:r>
        <w:rPr>
          <w:szCs w:val="28"/>
          <w:lang w:eastAsia="ru-RU"/>
        </w:rPr>
        <w:t xml:space="preserve"> </w:t>
      </w:r>
      <w:r>
        <w:rPr>
          <w:rFonts w:eastAsia="Times New Roman"/>
          <w:szCs w:val="28"/>
          <w:lang w:eastAsia="ru-RU"/>
        </w:rPr>
        <w:t>в государственный реестр казачьих обществ в Российской Федерации, в течение пяти календарных дней со дня вступления в должность вновь избранного атамана казачьего общества или назначения временно исполняющего обязанности атамана казачьего общества.</w:t>
      </w:r>
    </w:p>
    <w:p w:rsidR="00304417" w:rsidRDefault="00304417" w:rsidP="00241DA9">
      <w:pPr>
        <w:ind w:firstLine="709"/>
        <w:jc w:val="both"/>
        <w:textAlignment w:val="baseline"/>
      </w:pPr>
      <w:r>
        <w:rPr>
          <w:rFonts w:eastAsia="Times New Roman"/>
          <w:szCs w:val="28"/>
          <w:lang w:eastAsia="ru-RU"/>
        </w:rPr>
        <w:t>До момента передачи указанных выше документов казачьего общества ответственность (в том числе имущественную) за сохранность и соблюдение порядка их использования несет лицо, срок полномочий которого как атамана казачьего общества</w:t>
      </w:r>
      <w:r>
        <w:rPr>
          <w:szCs w:val="28"/>
          <w:lang w:eastAsia="ru-RU"/>
        </w:rPr>
        <w:t xml:space="preserve"> </w:t>
      </w:r>
      <w:r>
        <w:rPr>
          <w:rFonts w:eastAsia="Times New Roman"/>
          <w:szCs w:val="28"/>
          <w:lang w:eastAsia="ru-RU"/>
        </w:rPr>
        <w:t>истек или полномочия которого как атамана  казачьего общества досрочно прекращены.</w:t>
      </w:r>
    </w:p>
    <w:p w:rsidR="00304417" w:rsidRDefault="00304417" w:rsidP="00241DA9">
      <w:pPr>
        <w:ind w:left="720" w:firstLine="709"/>
        <w:jc w:val="center"/>
        <w:textAlignment w:val="baseline"/>
      </w:pPr>
      <w:r>
        <w:rPr>
          <w:rFonts w:eastAsia="Times New Roman"/>
          <w:szCs w:val="28"/>
          <w:lang w:eastAsia="ru-RU"/>
        </w:rPr>
        <w:t> </w:t>
      </w:r>
    </w:p>
    <w:p w:rsidR="00304417" w:rsidRDefault="00304417" w:rsidP="00241DA9">
      <w:pPr>
        <w:ind w:left="720" w:firstLine="709"/>
        <w:jc w:val="center"/>
        <w:textAlignment w:val="baseline"/>
      </w:pPr>
      <w:r>
        <w:rPr>
          <w:rFonts w:eastAsia="Times New Roman"/>
          <w:b/>
          <w:bCs/>
          <w:szCs w:val="28"/>
          <w:lang w:eastAsia="ru-RU"/>
        </w:rPr>
        <w:t>II.</w:t>
      </w:r>
      <w:r>
        <w:rPr>
          <w:rFonts w:eastAsia="Times New Roman"/>
          <w:b/>
          <w:bCs/>
          <w:szCs w:val="28"/>
          <w:lang w:eastAsia="ru-RU"/>
        </w:rPr>
        <w:tab/>
        <w:t>Деятельность казачьего общества</w:t>
      </w:r>
    </w:p>
    <w:p w:rsidR="00304417" w:rsidRDefault="00304417" w:rsidP="00241DA9">
      <w:pPr>
        <w:ind w:left="720" w:firstLine="709"/>
        <w:jc w:val="center"/>
        <w:textAlignment w:val="baseline"/>
        <w:rPr>
          <w:rFonts w:eastAsia="Times New Roman"/>
          <w:szCs w:val="28"/>
          <w:lang w:eastAsia="ru-RU"/>
        </w:rPr>
      </w:pPr>
    </w:p>
    <w:p w:rsidR="00304417" w:rsidRDefault="00304417" w:rsidP="00241DA9">
      <w:pPr>
        <w:numPr>
          <w:ilvl w:val="0"/>
          <w:numId w:val="1"/>
        </w:numPr>
        <w:ind w:left="0" w:firstLine="709"/>
        <w:jc w:val="both"/>
        <w:textAlignment w:val="baseline"/>
      </w:pPr>
      <w:r>
        <w:rPr>
          <w:rFonts w:eastAsia="Times New Roman"/>
          <w:szCs w:val="28"/>
          <w:lang w:eastAsia="ru-RU"/>
        </w:rPr>
        <w:t>Целями деятельности казачьего общества являются:</w:t>
      </w:r>
    </w:p>
    <w:p w:rsidR="00304417" w:rsidRDefault="00304417" w:rsidP="00241DA9">
      <w:pPr>
        <w:numPr>
          <w:ilvl w:val="0"/>
          <w:numId w:val="2"/>
        </w:numPr>
        <w:ind w:left="0" w:firstLine="709"/>
        <w:jc w:val="both"/>
        <w:textAlignment w:val="baseline"/>
      </w:pPr>
      <w:r>
        <w:rPr>
          <w:rFonts w:eastAsia="Times New Roman"/>
          <w:szCs w:val="28"/>
          <w:lang w:eastAsia="ru-RU"/>
        </w:rPr>
        <w:t>становление, развитие и консолидация российского казачества;</w:t>
      </w:r>
    </w:p>
    <w:p w:rsidR="00304417" w:rsidRDefault="00304417" w:rsidP="00241DA9">
      <w:pPr>
        <w:numPr>
          <w:ilvl w:val="0"/>
          <w:numId w:val="2"/>
        </w:numPr>
        <w:ind w:left="0" w:firstLine="709"/>
        <w:jc w:val="both"/>
        <w:textAlignment w:val="baseline"/>
      </w:pPr>
      <w:r>
        <w:rPr>
          <w:rFonts w:eastAsia="Times New Roman"/>
          <w:szCs w:val="28"/>
          <w:lang w:eastAsia="ru-RU"/>
        </w:rPr>
        <w:t>сохранение традиционных образа жизни, форм хозяйствования и самобытной культуры российского казачества;</w:t>
      </w:r>
    </w:p>
    <w:p w:rsidR="00304417" w:rsidRDefault="00304417" w:rsidP="00241DA9">
      <w:pPr>
        <w:numPr>
          <w:ilvl w:val="0"/>
          <w:numId w:val="2"/>
        </w:numPr>
        <w:ind w:left="0" w:firstLine="709"/>
        <w:jc w:val="both"/>
        <w:textAlignment w:val="baseline"/>
      </w:pPr>
      <w:r>
        <w:rPr>
          <w:rFonts w:eastAsia="Times New Roman"/>
          <w:szCs w:val="28"/>
          <w:lang w:eastAsia="ru-RU"/>
        </w:rPr>
        <w:t>повышение роли российского казачества в решении государственных и муниципальных задач;</w:t>
      </w:r>
    </w:p>
    <w:p w:rsidR="00304417" w:rsidRDefault="00304417" w:rsidP="00241DA9">
      <w:pPr>
        <w:numPr>
          <w:ilvl w:val="0"/>
          <w:numId w:val="2"/>
        </w:numPr>
        <w:ind w:left="0" w:firstLine="709"/>
        <w:jc w:val="both"/>
        <w:textAlignment w:val="baseline"/>
      </w:pPr>
      <w:r>
        <w:rPr>
          <w:rFonts w:eastAsia="Times New Roman"/>
          <w:szCs w:val="28"/>
          <w:lang w:eastAsia="ru-RU"/>
        </w:rPr>
        <w:t>совершенствование механизма взаимодействия российского казачества с государственными органами, органами местного самоуправления и организациями.</w:t>
      </w:r>
    </w:p>
    <w:p w:rsidR="00304417" w:rsidRDefault="00304417" w:rsidP="00241DA9">
      <w:pPr>
        <w:numPr>
          <w:ilvl w:val="0"/>
          <w:numId w:val="1"/>
        </w:numPr>
        <w:ind w:left="0" w:firstLine="709"/>
        <w:jc w:val="both"/>
        <w:textAlignment w:val="baseline"/>
      </w:pPr>
      <w:r>
        <w:rPr>
          <w:rFonts w:eastAsia="Times New Roman"/>
          <w:szCs w:val="28"/>
          <w:lang w:eastAsia="ru-RU"/>
        </w:rPr>
        <w:t>Для достижения указанных целей казачье общество вправе:</w:t>
      </w:r>
    </w:p>
    <w:p w:rsidR="00304417" w:rsidRDefault="00304417" w:rsidP="00241DA9">
      <w:pPr>
        <w:numPr>
          <w:ilvl w:val="0"/>
          <w:numId w:val="3"/>
        </w:numPr>
        <w:ind w:left="0" w:firstLine="709"/>
        <w:jc w:val="both"/>
        <w:textAlignment w:val="baseline"/>
      </w:pPr>
      <w:r>
        <w:rPr>
          <w:rFonts w:eastAsia="Times New Roman"/>
          <w:szCs w:val="28"/>
          <w:lang w:eastAsia="ru-RU"/>
        </w:rPr>
        <w:t>участвовать в реализации государственной политики Российской Федерации в отношении российского казачества; </w:t>
      </w:r>
    </w:p>
    <w:p w:rsidR="00304417" w:rsidRDefault="00304417" w:rsidP="00241DA9">
      <w:pPr>
        <w:numPr>
          <w:ilvl w:val="0"/>
          <w:numId w:val="3"/>
        </w:numPr>
        <w:ind w:left="0" w:firstLine="709"/>
        <w:jc w:val="both"/>
        <w:textAlignment w:val="baseline"/>
      </w:pPr>
      <w:r>
        <w:rPr>
          <w:rFonts w:eastAsia="Times New Roman"/>
          <w:szCs w:val="28"/>
          <w:lang w:eastAsia="ru-RU"/>
        </w:rPr>
        <w:t xml:space="preserve">взаимодействовать с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с </w:t>
      </w:r>
      <w:r>
        <w:rPr>
          <w:rFonts w:eastAsia="Times New Roman"/>
          <w:szCs w:val="28"/>
          <w:lang w:eastAsia="ru-RU"/>
        </w:rPr>
        <w:lastRenderedPageBreak/>
        <w:t>казачьими обществами и организациями по вопросам развития российского казачества;</w:t>
      </w:r>
    </w:p>
    <w:p w:rsidR="00304417" w:rsidRDefault="00304417" w:rsidP="00241DA9">
      <w:pPr>
        <w:numPr>
          <w:ilvl w:val="0"/>
          <w:numId w:val="3"/>
        </w:numPr>
        <w:ind w:left="0" w:firstLine="709"/>
        <w:jc w:val="both"/>
        <w:textAlignment w:val="baseline"/>
      </w:pPr>
      <w:r>
        <w:rPr>
          <w:rFonts w:eastAsia="Times New Roman"/>
          <w:szCs w:val="28"/>
          <w:lang w:eastAsia="ru-RU"/>
        </w:rPr>
        <w:t>участвовать в реализации государственных и муниципальных программ и проектов; </w:t>
      </w:r>
    </w:p>
    <w:p w:rsidR="00304417" w:rsidRDefault="00304417" w:rsidP="00241DA9">
      <w:pPr>
        <w:numPr>
          <w:ilvl w:val="0"/>
          <w:numId w:val="3"/>
        </w:numPr>
        <w:ind w:left="0" w:firstLine="709"/>
        <w:jc w:val="both"/>
        <w:textAlignment w:val="baseline"/>
      </w:pPr>
      <w:r>
        <w:rPr>
          <w:rFonts w:eastAsia="Times New Roman"/>
          <w:szCs w:val="28"/>
          <w:lang w:eastAsia="ru-RU"/>
        </w:rPr>
        <w:t>обеспечивать информационную открытость деятельности российского казачества;</w:t>
      </w:r>
    </w:p>
    <w:p w:rsidR="00304417" w:rsidRDefault="00304417" w:rsidP="00241DA9">
      <w:pPr>
        <w:numPr>
          <w:ilvl w:val="0"/>
          <w:numId w:val="3"/>
        </w:numPr>
        <w:ind w:left="0" w:firstLine="709"/>
        <w:jc w:val="both"/>
        <w:textAlignment w:val="baseline"/>
      </w:pPr>
      <w:r>
        <w:rPr>
          <w:rFonts w:eastAsia="Times New Roman"/>
          <w:szCs w:val="28"/>
          <w:lang w:eastAsia="ru-RU"/>
        </w:rPr>
        <w:t>организовывать деятельность казачьего общества осуществляемую на основе договоров (соглашений), заключенных с федеральными органами исполнительной власти и (или) их территориальными органами, органами исполнительной власти субъектов Российской Федерации, органами местного самоуправления в соответствии с законодательством Российской Федерации;</w:t>
      </w:r>
    </w:p>
    <w:p w:rsidR="00304417" w:rsidRDefault="00304417" w:rsidP="00241DA9">
      <w:pPr>
        <w:numPr>
          <w:ilvl w:val="0"/>
          <w:numId w:val="3"/>
        </w:numPr>
        <w:ind w:left="0" w:firstLine="709"/>
        <w:jc w:val="both"/>
        <w:textAlignment w:val="baseline"/>
      </w:pPr>
      <w:r>
        <w:rPr>
          <w:rFonts w:eastAsia="Times New Roman"/>
          <w:szCs w:val="28"/>
          <w:lang w:eastAsia="ru-RU"/>
        </w:rPr>
        <w:t>принимать меры, направленные на защиту прав и свобод, чести и достоинства членов казачьего общества;</w:t>
      </w:r>
    </w:p>
    <w:p w:rsidR="00304417" w:rsidRDefault="00304417" w:rsidP="00241DA9">
      <w:pPr>
        <w:numPr>
          <w:ilvl w:val="0"/>
          <w:numId w:val="3"/>
        </w:numPr>
        <w:ind w:left="0" w:firstLine="709"/>
        <w:jc w:val="both"/>
        <w:textAlignment w:val="baseline"/>
      </w:pPr>
      <w:r>
        <w:rPr>
          <w:rFonts w:eastAsia="Times New Roman"/>
          <w:szCs w:val="28"/>
          <w:lang w:eastAsia="ru-RU"/>
        </w:rPr>
        <w:t>оказывать необходимую материальную и иную помощь семьям членов казачьего общества, призванных (поступивших) на военную службу, семьям погибших (умерших) членов казачьего общества, многодетным семьям, сиротам, инвалидам и пенсионерам;</w:t>
      </w:r>
    </w:p>
    <w:p w:rsidR="00304417" w:rsidRDefault="00304417" w:rsidP="00241DA9">
      <w:pPr>
        <w:numPr>
          <w:ilvl w:val="0"/>
          <w:numId w:val="3"/>
        </w:numPr>
        <w:ind w:left="0" w:firstLine="709"/>
        <w:jc w:val="both"/>
        <w:textAlignment w:val="baseline"/>
      </w:pPr>
      <w:r>
        <w:rPr>
          <w:rFonts w:eastAsia="Times New Roman"/>
          <w:szCs w:val="28"/>
          <w:lang w:eastAsia="ru-RU"/>
        </w:rPr>
        <w:t>содействовать развитию межнациональных и межрелигиозных отношений;</w:t>
      </w:r>
    </w:p>
    <w:p w:rsidR="00304417" w:rsidRDefault="00304417" w:rsidP="00241DA9">
      <w:pPr>
        <w:numPr>
          <w:ilvl w:val="0"/>
          <w:numId w:val="3"/>
        </w:numPr>
        <w:ind w:left="0" w:firstLine="709"/>
        <w:jc w:val="both"/>
        <w:textAlignment w:val="baseline"/>
      </w:pPr>
      <w:r>
        <w:rPr>
          <w:rFonts w:eastAsia="Times New Roman"/>
          <w:szCs w:val="28"/>
          <w:lang w:eastAsia="ru-RU"/>
        </w:rPr>
        <w:t>участвовать в развитии казачьих кадетских корпусов, а также образовательных учреждений, имеющих классы и группы казачьей направленности;</w:t>
      </w:r>
    </w:p>
    <w:p w:rsidR="00304417" w:rsidRDefault="00304417" w:rsidP="00241DA9">
      <w:pPr>
        <w:numPr>
          <w:ilvl w:val="0"/>
          <w:numId w:val="3"/>
        </w:numPr>
        <w:ind w:left="0" w:firstLine="709"/>
        <w:jc w:val="both"/>
        <w:textAlignment w:val="baseline"/>
      </w:pPr>
      <w:r>
        <w:rPr>
          <w:rFonts w:eastAsia="Times New Roman"/>
          <w:szCs w:val="28"/>
          <w:lang w:eastAsia="ru-RU"/>
        </w:rPr>
        <w:t>обеспечивать культурное, духовное и нравственное воспитание членов казачьего общества, сохранение и развитие казачьих традиций и обычаев, организовывать мероприятия по военно-патриотическому воспитанию молодежи, подготовку к военной службе и вневойсковую подготовку членов казачьих обществ вовремя их пребывания в запасе, вести культурно-массовую и спортивную работу;</w:t>
      </w:r>
    </w:p>
    <w:p w:rsidR="00304417" w:rsidRDefault="00304417" w:rsidP="00241DA9">
      <w:pPr>
        <w:numPr>
          <w:ilvl w:val="0"/>
          <w:numId w:val="3"/>
        </w:numPr>
        <w:ind w:left="0" w:firstLine="709"/>
        <w:jc w:val="both"/>
        <w:textAlignment w:val="baseline"/>
      </w:pPr>
      <w:r>
        <w:rPr>
          <w:rFonts w:eastAsia="Times New Roman"/>
          <w:szCs w:val="28"/>
          <w:lang w:eastAsia="ru-RU"/>
        </w:rPr>
        <w:t>участвовать в развитии агропромышленного комплекса и сельских территорий, традиционных ремесел, туризма;</w:t>
      </w:r>
    </w:p>
    <w:p w:rsidR="00304417" w:rsidRDefault="00304417" w:rsidP="00241DA9">
      <w:pPr>
        <w:numPr>
          <w:ilvl w:val="0"/>
          <w:numId w:val="3"/>
        </w:numPr>
        <w:ind w:left="0" w:firstLine="709"/>
        <w:jc w:val="both"/>
        <w:textAlignment w:val="baseline"/>
      </w:pPr>
      <w:r>
        <w:rPr>
          <w:rFonts w:eastAsia="Times New Roman"/>
          <w:szCs w:val="28"/>
          <w:lang w:eastAsia="ru-RU"/>
        </w:rPr>
        <w:t>участвовать в поддержании и развитии международных связей с казачеством за рубежом в рамках реализации государственной политики Российской Федерации в отношении соотечественников за рубежом;</w:t>
      </w:r>
    </w:p>
    <w:p w:rsidR="00304417" w:rsidRDefault="00304417" w:rsidP="00241DA9">
      <w:pPr>
        <w:numPr>
          <w:ilvl w:val="0"/>
          <w:numId w:val="3"/>
        </w:numPr>
        <w:ind w:left="0" w:firstLine="709"/>
        <w:jc w:val="both"/>
        <w:textAlignment w:val="baseline"/>
      </w:pPr>
      <w:r>
        <w:rPr>
          <w:rFonts w:eastAsia="Times New Roman"/>
          <w:szCs w:val="28"/>
          <w:lang w:eastAsia="ru-RU"/>
        </w:rPr>
        <w:t>оказывать содействие проживающим за рубежом соотечественникам из числа потомков казаков, в том числе в их добровольном возвращении в Российскую Федерацию;</w:t>
      </w:r>
    </w:p>
    <w:p w:rsidR="00304417" w:rsidRDefault="00304417" w:rsidP="00241DA9">
      <w:pPr>
        <w:numPr>
          <w:ilvl w:val="0"/>
          <w:numId w:val="3"/>
        </w:numPr>
        <w:ind w:left="0" w:firstLine="709"/>
        <w:jc w:val="both"/>
        <w:textAlignment w:val="baseline"/>
      </w:pPr>
      <w:r>
        <w:rPr>
          <w:rFonts w:eastAsia="Times New Roman"/>
          <w:szCs w:val="28"/>
          <w:lang w:eastAsia="ru-RU"/>
        </w:rPr>
        <w:t>участвовать в предупреждении и ликвидации чрезвычайных ситуаций и ликвидации последствий стихийных бедствий, в подготовке населения к преодолению последствий стихийных бедствий, экологических, техногенных и иных катастроф, к предотвращению несчастных случаев;</w:t>
      </w:r>
    </w:p>
    <w:p w:rsidR="00304417" w:rsidRDefault="00304417" w:rsidP="00241DA9">
      <w:pPr>
        <w:numPr>
          <w:ilvl w:val="0"/>
          <w:numId w:val="3"/>
        </w:numPr>
        <w:ind w:left="0" w:firstLine="709"/>
        <w:jc w:val="both"/>
        <w:textAlignment w:val="baseline"/>
      </w:pPr>
      <w:r>
        <w:rPr>
          <w:rFonts w:eastAsia="Times New Roman"/>
          <w:szCs w:val="28"/>
          <w:lang w:eastAsia="ru-RU"/>
        </w:rPr>
        <w:t xml:space="preserve">оказывать помощь пострадавшим в результате стихийных бедствий, экологических, техногенных и иных катастроф, социальных, </w:t>
      </w:r>
      <w:r>
        <w:rPr>
          <w:rFonts w:eastAsia="Times New Roman"/>
          <w:szCs w:val="28"/>
          <w:lang w:eastAsia="ru-RU"/>
        </w:rPr>
        <w:lastRenderedPageBreak/>
        <w:t>национальных, религиозных конфликтов, беженцам и вынужденным переселенцам;</w:t>
      </w:r>
    </w:p>
    <w:p w:rsidR="00304417" w:rsidRDefault="00304417" w:rsidP="00241DA9">
      <w:pPr>
        <w:numPr>
          <w:ilvl w:val="0"/>
          <w:numId w:val="3"/>
        </w:numPr>
        <w:ind w:left="0" w:firstLine="709"/>
        <w:jc w:val="both"/>
        <w:textAlignment w:val="baseline"/>
      </w:pPr>
      <w:r>
        <w:rPr>
          <w:rFonts w:eastAsia="Times New Roman"/>
          <w:szCs w:val="28"/>
          <w:lang w:eastAsia="ru-RU"/>
        </w:rPr>
        <w:t>участвовать в охране окружающей среды и защите животных;</w:t>
      </w:r>
    </w:p>
    <w:p w:rsidR="00304417" w:rsidRDefault="00304417" w:rsidP="00241DA9">
      <w:pPr>
        <w:numPr>
          <w:ilvl w:val="0"/>
          <w:numId w:val="3"/>
        </w:numPr>
        <w:ind w:left="0" w:firstLine="709"/>
        <w:jc w:val="both"/>
        <w:textAlignment w:val="baseline"/>
      </w:pPr>
      <w:r>
        <w:rPr>
          <w:rFonts w:eastAsia="Times New Roman"/>
          <w:szCs w:val="28"/>
          <w:lang w:eastAsia="ru-RU"/>
        </w:rPr>
        <w:t>участвовать в охране и содержании в соответствии с установленными требованиями объектов (в том числе зданий, сооружений) и территорий, имеющих историческое, культовое, культурное или природоохранное значение, а также мест захоронений;</w:t>
      </w:r>
    </w:p>
    <w:p w:rsidR="00304417" w:rsidRDefault="00304417" w:rsidP="00241DA9">
      <w:pPr>
        <w:numPr>
          <w:ilvl w:val="0"/>
          <w:numId w:val="3"/>
        </w:numPr>
        <w:ind w:left="0" w:firstLine="709"/>
        <w:jc w:val="both"/>
        <w:textAlignment w:val="baseline"/>
      </w:pPr>
      <w:r>
        <w:rPr>
          <w:rFonts w:eastAsia="Times New Roman"/>
          <w:szCs w:val="28"/>
          <w:lang w:eastAsia="ru-RU"/>
        </w:rPr>
        <w:t>участвовать в мероприятиях, направленных на профилактику правонарушений и иных социально-опасных форм поведения граждан;</w:t>
      </w:r>
    </w:p>
    <w:p w:rsidR="00304417" w:rsidRDefault="00304417" w:rsidP="00241DA9">
      <w:pPr>
        <w:numPr>
          <w:ilvl w:val="0"/>
          <w:numId w:val="3"/>
        </w:numPr>
        <w:ind w:left="0" w:firstLine="709"/>
        <w:jc w:val="both"/>
        <w:textAlignment w:val="baseline"/>
      </w:pPr>
      <w:r>
        <w:rPr>
          <w:rFonts w:eastAsia="Times New Roman"/>
          <w:szCs w:val="28"/>
          <w:lang w:eastAsia="ru-RU"/>
        </w:rPr>
        <w:t>осуществлять благотворительную деятельность, а также деятельность в области содействия благотворительности и добровольчества;</w:t>
      </w:r>
    </w:p>
    <w:p w:rsidR="00304417" w:rsidRDefault="00304417" w:rsidP="00241DA9">
      <w:pPr>
        <w:numPr>
          <w:ilvl w:val="0"/>
          <w:numId w:val="3"/>
        </w:numPr>
        <w:ind w:left="0" w:firstLine="709"/>
        <w:jc w:val="both"/>
        <w:textAlignment w:val="baseline"/>
      </w:pPr>
      <w:r>
        <w:rPr>
          <w:rFonts w:eastAsia="Times New Roman"/>
          <w:szCs w:val="28"/>
          <w:lang w:eastAsia="ru-RU"/>
        </w:rPr>
        <w:t>осуществлять деятельность в области просвещения, науки, культуры, искусства, физической культуры и спорта, вести пропаганду здорового образа жизни, содействовать улучшению морально-психологического состояния граждан, духовному развитию личности;</w:t>
      </w:r>
    </w:p>
    <w:p w:rsidR="00304417" w:rsidRDefault="00304417" w:rsidP="00241DA9">
      <w:pPr>
        <w:numPr>
          <w:ilvl w:val="0"/>
          <w:numId w:val="3"/>
        </w:numPr>
        <w:ind w:left="0" w:firstLine="709"/>
        <w:jc w:val="both"/>
        <w:textAlignment w:val="baseline"/>
      </w:pPr>
      <w:r>
        <w:rPr>
          <w:rFonts w:eastAsia="Times New Roman"/>
          <w:szCs w:val="28"/>
          <w:lang w:eastAsia="ru-RU"/>
        </w:rPr>
        <w:t>участвовать в мероприятиях по охране общественного порядка;</w:t>
      </w:r>
    </w:p>
    <w:p w:rsidR="00304417" w:rsidRDefault="00304417" w:rsidP="00241DA9">
      <w:pPr>
        <w:numPr>
          <w:ilvl w:val="0"/>
          <w:numId w:val="3"/>
        </w:numPr>
        <w:ind w:left="0" w:firstLine="709"/>
        <w:jc w:val="both"/>
        <w:textAlignment w:val="baseline"/>
      </w:pPr>
      <w:r>
        <w:rPr>
          <w:rFonts w:eastAsia="Times New Roman"/>
          <w:szCs w:val="28"/>
          <w:lang w:eastAsia="ru-RU"/>
        </w:rPr>
        <w:t>организовывать мероприятия, направленные на пропаганду здорового образа жизни, профилактику и предупреждение наркомании и алкоголизма, и участвовать в таких мероприятиях;</w:t>
      </w:r>
    </w:p>
    <w:p w:rsidR="00304417" w:rsidRDefault="00304417" w:rsidP="00241DA9">
      <w:pPr>
        <w:numPr>
          <w:ilvl w:val="0"/>
          <w:numId w:val="3"/>
        </w:numPr>
        <w:ind w:left="0" w:firstLine="709"/>
        <w:jc w:val="both"/>
        <w:textAlignment w:val="baseline"/>
      </w:pPr>
      <w:r>
        <w:rPr>
          <w:rFonts w:eastAsia="Times New Roman"/>
          <w:szCs w:val="28"/>
          <w:lang w:eastAsia="ru-RU"/>
        </w:rPr>
        <w:t>участвовать в мероприятиях по борьбе с распространением наркомании;</w:t>
      </w:r>
    </w:p>
    <w:p w:rsidR="00304417" w:rsidRDefault="00304417" w:rsidP="00241DA9">
      <w:pPr>
        <w:numPr>
          <w:ilvl w:val="0"/>
          <w:numId w:val="3"/>
        </w:numPr>
        <w:ind w:left="0" w:firstLine="709"/>
        <w:jc w:val="both"/>
        <w:textAlignment w:val="baseline"/>
      </w:pPr>
      <w:r>
        <w:rPr>
          <w:rFonts w:eastAsia="Times New Roman"/>
          <w:szCs w:val="28"/>
          <w:lang w:eastAsia="ru-RU"/>
        </w:rPr>
        <w:t>содействовать в области образования;</w:t>
      </w:r>
    </w:p>
    <w:p w:rsidR="00304417" w:rsidRDefault="00304417" w:rsidP="00241DA9">
      <w:pPr>
        <w:numPr>
          <w:ilvl w:val="0"/>
          <w:numId w:val="3"/>
        </w:numPr>
        <w:ind w:left="0" w:firstLine="709"/>
        <w:jc w:val="both"/>
        <w:textAlignment w:val="baseline"/>
      </w:pPr>
      <w:r>
        <w:rPr>
          <w:rFonts w:eastAsia="Times New Roman"/>
          <w:szCs w:val="28"/>
          <w:lang w:eastAsia="ru-RU"/>
        </w:rPr>
        <w:t>осуществлять социальную поддержку членов казачьего общества и членов их семей;</w:t>
      </w:r>
    </w:p>
    <w:p w:rsidR="00304417" w:rsidRDefault="00304417" w:rsidP="00241DA9">
      <w:pPr>
        <w:numPr>
          <w:ilvl w:val="0"/>
          <w:numId w:val="3"/>
        </w:numPr>
        <w:ind w:left="0" w:firstLine="709"/>
        <w:jc w:val="both"/>
        <w:textAlignment w:val="baseline"/>
      </w:pPr>
      <w:r>
        <w:rPr>
          <w:rFonts w:eastAsia="Times New Roman"/>
          <w:szCs w:val="28"/>
          <w:lang w:eastAsia="ru-RU"/>
        </w:rPr>
        <w:t>создавать иные некоммерческие организации и хозяйствующие субъекты.</w:t>
      </w:r>
    </w:p>
    <w:p w:rsidR="00304417" w:rsidRDefault="00304417" w:rsidP="00241DA9">
      <w:pPr>
        <w:numPr>
          <w:ilvl w:val="0"/>
          <w:numId w:val="1"/>
        </w:numPr>
        <w:ind w:left="0" w:firstLine="709"/>
        <w:jc w:val="both"/>
        <w:textAlignment w:val="baseline"/>
      </w:pPr>
      <w:r>
        <w:rPr>
          <w:rFonts w:eastAsia="Times New Roman"/>
          <w:szCs w:val="28"/>
          <w:lang w:eastAsia="ru-RU"/>
        </w:rPr>
        <w:t xml:space="preserve">Казачье общество </w:t>
      </w:r>
      <w:r>
        <w:t>представляет отчеты (информацию) о своей деятельности в соответствующие государственные органы в порядке и сроки, установленные законодательством Российской Федерации</w:t>
      </w:r>
      <w:r>
        <w:rPr>
          <w:rFonts w:eastAsia="Times New Roman"/>
          <w:szCs w:val="28"/>
          <w:lang w:eastAsia="ru-RU"/>
        </w:rPr>
        <w:t>.</w:t>
      </w:r>
    </w:p>
    <w:p w:rsidR="00304417" w:rsidRDefault="00304417" w:rsidP="00241DA9">
      <w:pPr>
        <w:numPr>
          <w:ilvl w:val="0"/>
          <w:numId w:val="1"/>
        </w:numPr>
        <w:ind w:left="0" w:firstLine="709"/>
        <w:jc w:val="both"/>
        <w:textAlignment w:val="baseline"/>
      </w:pPr>
      <w:r>
        <w:rPr>
          <w:rFonts w:eastAsia="Times New Roman"/>
          <w:szCs w:val="28"/>
          <w:lang w:eastAsia="ru-RU"/>
        </w:rPr>
        <w:t>Деятельность политических партий, иных организаций, преследующих политические цели, в казачьем обществе не допускается.</w:t>
      </w:r>
    </w:p>
    <w:p w:rsidR="00304417" w:rsidRDefault="00304417" w:rsidP="00241DA9">
      <w:pPr>
        <w:ind w:left="720" w:firstLine="709"/>
        <w:jc w:val="both"/>
        <w:textAlignment w:val="baseline"/>
        <w:rPr>
          <w:rFonts w:eastAsia="Times New Roman"/>
          <w:szCs w:val="28"/>
          <w:lang w:eastAsia="ru-RU"/>
        </w:rPr>
      </w:pPr>
    </w:p>
    <w:p w:rsidR="00304417" w:rsidRDefault="00304417" w:rsidP="00241DA9">
      <w:pPr>
        <w:ind w:firstLine="709"/>
        <w:jc w:val="center"/>
        <w:textAlignment w:val="baseline"/>
      </w:pPr>
      <w:r>
        <w:rPr>
          <w:rFonts w:eastAsia="Times New Roman"/>
          <w:b/>
          <w:bCs/>
          <w:szCs w:val="28"/>
          <w:lang w:eastAsia="ru-RU"/>
        </w:rPr>
        <w:t>III. Члены казачьего общества, их права и обязанности</w:t>
      </w:r>
    </w:p>
    <w:p w:rsidR="00304417" w:rsidRDefault="00304417" w:rsidP="00241DA9">
      <w:pPr>
        <w:ind w:firstLine="709"/>
        <w:jc w:val="both"/>
        <w:textAlignment w:val="baseline"/>
        <w:rPr>
          <w:rFonts w:eastAsia="Times New Roman"/>
          <w:szCs w:val="28"/>
          <w:lang w:eastAsia="ru-RU"/>
        </w:rPr>
      </w:pPr>
    </w:p>
    <w:p w:rsidR="00304417" w:rsidRDefault="00304417" w:rsidP="00241DA9">
      <w:pPr>
        <w:numPr>
          <w:ilvl w:val="0"/>
          <w:numId w:val="1"/>
        </w:numPr>
        <w:ind w:left="0" w:firstLine="709"/>
        <w:jc w:val="both"/>
        <w:textAlignment w:val="baseline"/>
      </w:pPr>
      <w:r>
        <w:rPr>
          <w:rFonts w:eastAsia="Times New Roman"/>
          <w:szCs w:val="28"/>
          <w:lang w:eastAsia="ru-RU"/>
        </w:rPr>
        <w:t>Членами казачьего общества являются – граждане Российской Федерации, достигшие 18-летнего возраста, вступившие в установленном порядке в казачье общество (далее - казаки).</w:t>
      </w:r>
    </w:p>
    <w:p w:rsidR="00304417" w:rsidRDefault="00304417" w:rsidP="00241DA9">
      <w:pPr>
        <w:numPr>
          <w:ilvl w:val="0"/>
          <w:numId w:val="1"/>
        </w:numPr>
        <w:ind w:left="0" w:firstLine="709"/>
        <w:jc w:val="both"/>
        <w:textAlignment w:val="baseline"/>
      </w:pPr>
      <w:r>
        <w:rPr>
          <w:rFonts w:eastAsia="Times New Roman"/>
          <w:szCs w:val="28"/>
          <w:lang w:eastAsia="ru-RU"/>
        </w:rPr>
        <w:t>Казаки казачьего общества в установленном порядке принимают на себя обязательства по несению государственной или иной службы.</w:t>
      </w:r>
    </w:p>
    <w:p w:rsidR="00304417" w:rsidRDefault="00304417" w:rsidP="00241DA9">
      <w:pPr>
        <w:ind w:firstLine="709"/>
        <w:jc w:val="both"/>
        <w:textAlignment w:val="baseline"/>
      </w:pPr>
      <w:r>
        <w:rPr>
          <w:rFonts w:eastAsia="Times New Roman"/>
          <w:szCs w:val="28"/>
          <w:lang w:eastAsia="ru-RU"/>
        </w:rPr>
        <w:t>Казачье общество ведет учет своих членов в порядке, установленном высшим органом управления казачьего общества.</w:t>
      </w:r>
    </w:p>
    <w:p w:rsidR="00304417" w:rsidRDefault="00304417" w:rsidP="00241DA9">
      <w:pPr>
        <w:numPr>
          <w:ilvl w:val="0"/>
          <w:numId w:val="1"/>
        </w:numPr>
        <w:ind w:left="0" w:firstLine="709"/>
        <w:jc w:val="both"/>
        <w:textAlignment w:val="baseline"/>
      </w:pPr>
      <w:r>
        <w:rPr>
          <w:rFonts w:eastAsia="Times New Roman"/>
          <w:szCs w:val="28"/>
          <w:lang w:eastAsia="ru-RU"/>
        </w:rPr>
        <w:t>Основанием для вступления в казачье общество является письменное заявление гражданина на имя атамана этого казачьего общества.</w:t>
      </w:r>
    </w:p>
    <w:p w:rsidR="00304417" w:rsidRDefault="00304417" w:rsidP="00241DA9">
      <w:pPr>
        <w:ind w:firstLine="709"/>
        <w:jc w:val="both"/>
        <w:textAlignment w:val="baseline"/>
      </w:pPr>
      <w:r>
        <w:rPr>
          <w:rFonts w:eastAsia="Times New Roman"/>
          <w:szCs w:val="28"/>
          <w:lang w:eastAsia="ru-RU"/>
        </w:rPr>
        <w:lastRenderedPageBreak/>
        <w:t>Порядок приема граждан в казачье общество определяется правилами приема граждан в первичные казачьи общества, устанавливаемыми высшим органом управления Кубанского казачьего войска.</w:t>
      </w:r>
    </w:p>
    <w:p w:rsidR="00304417" w:rsidRDefault="00304417" w:rsidP="00241DA9">
      <w:pPr>
        <w:ind w:firstLine="709"/>
        <w:jc w:val="both"/>
        <w:textAlignment w:val="baseline"/>
      </w:pPr>
      <w:r>
        <w:rPr>
          <w:rFonts w:eastAsia="Times New Roman"/>
          <w:szCs w:val="28"/>
          <w:lang w:eastAsia="ru-RU"/>
        </w:rPr>
        <w:t>Решения о приеме граждан в казачье общество и исключении из него принимаются высшим органом управления казачьего общества на основании их письменных заявлений, а также в случаях, установленных настоящим Уставом.</w:t>
      </w:r>
    </w:p>
    <w:p w:rsidR="00304417" w:rsidRDefault="00304417" w:rsidP="00241DA9">
      <w:pPr>
        <w:ind w:firstLine="709"/>
        <w:jc w:val="both"/>
        <w:textAlignment w:val="baseline"/>
      </w:pPr>
      <w:r>
        <w:rPr>
          <w:rFonts w:eastAsia="Times New Roman"/>
          <w:szCs w:val="28"/>
          <w:lang w:eastAsia="ru-RU"/>
        </w:rPr>
        <w:t>Гражданам, изъявившим желание вступить в казачье общество, устанавливается испытательный срок, который не должен превышать 3-х месяцев со дня подачи заявления на вступление гражданина в казачье общество.</w:t>
      </w:r>
    </w:p>
    <w:p w:rsidR="00304417" w:rsidRDefault="00304417" w:rsidP="00241DA9">
      <w:pPr>
        <w:ind w:firstLine="709"/>
        <w:jc w:val="both"/>
        <w:textAlignment w:val="baseline"/>
      </w:pPr>
      <w:r>
        <w:rPr>
          <w:rFonts w:eastAsia="Times New Roman"/>
          <w:szCs w:val="28"/>
          <w:lang w:eastAsia="ru-RU"/>
        </w:rPr>
        <w:t>В период испытательного срока указанные граждане имеют право в определенных настоящим Уставом случаях участвовать в деятельности коллегиальных органов казачьего общества правом совещательного голоса.</w:t>
      </w:r>
    </w:p>
    <w:p w:rsidR="00304417" w:rsidRDefault="00304417" w:rsidP="00241DA9">
      <w:pPr>
        <w:ind w:firstLine="709"/>
        <w:jc w:val="both"/>
        <w:textAlignment w:val="baseline"/>
      </w:pPr>
      <w:r>
        <w:rPr>
          <w:rFonts w:eastAsia="Times New Roman"/>
          <w:szCs w:val="28"/>
          <w:lang w:eastAsia="ru-RU"/>
        </w:rPr>
        <w:t>Если гражданин, изъявивший желание вступить в казачье общество, успешно выполняет возложенные на него обязанности, он может быть признан высшим органом управления казачьего общества, выдержавшим испытание. Ограничения, связанные с испытательным сроком, прекращаются со дня признания гражданина, изъявившего желание вступить в казачье общество, выдержавшим испытание.</w:t>
      </w:r>
    </w:p>
    <w:p w:rsidR="00304417" w:rsidRDefault="00304417" w:rsidP="00241DA9">
      <w:pPr>
        <w:ind w:firstLine="709"/>
        <w:jc w:val="both"/>
        <w:textAlignment w:val="baseline"/>
      </w:pPr>
      <w:r>
        <w:rPr>
          <w:rFonts w:eastAsia="Times New Roman"/>
          <w:szCs w:val="28"/>
          <w:lang w:eastAsia="ru-RU"/>
        </w:rPr>
        <w:t>В случае если гражданин, изъявивший желание вступить в казачье общество, в течение испытательного срока ненадлежащем образом выполнял возложенные на него обязанности, высший орган управления казачьего общества по представлению атамана этого казачьего общества принимает решение об отказе в приеме гражданина в казачье общество как не выдержавшего испытание.</w:t>
      </w:r>
    </w:p>
    <w:p w:rsidR="00304417" w:rsidRDefault="00304417" w:rsidP="00241DA9">
      <w:pPr>
        <w:ind w:firstLine="709"/>
        <w:jc w:val="both"/>
        <w:textAlignment w:val="baseline"/>
      </w:pPr>
      <w:r>
        <w:rPr>
          <w:rFonts w:eastAsia="Times New Roman"/>
          <w:szCs w:val="28"/>
          <w:lang w:eastAsia="ru-RU"/>
        </w:rPr>
        <w:t>Со дня принятия решения о приеме гражданина в казачье общество, он является казаком казачьего общества, на него распространяются все права и обязанности, предусмотренные настоящим Уставом.</w:t>
      </w:r>
    </w:p>
    <w:p w:rsidR="00304417" w:rsidRDefault="00304417" w:rsidP="00241DA9">
      <w:pPr>
        <w:ind w:firstLine="709"/>
        <w:jc w:val="both"/>
        <w:textAlignment w:val="baseline"/>
      </w:pPr>
      <w:r>
        <w:rPr>
          <w:rFonts w:eastAsia="Times New Roman"/>
          <w:szCs w:val="28"/>
          <w:lang w:eastAsia="ru-RU"/>
        </w:rPr>
        <w:t>Принятому гражданину в казачье общество в установленном порядке, присваивается чин и выдается удостоверение казака.</w:t>
      </w:r>
    </w:p>
    <w:p w:rsidR="00304417" w:rsidRDefault="00304417" w:rsidP="00241DA9">
      <w:pPr>
        <w:numPr>
          <w:ilvl w:val="0"/>
          <w:numId w:val="1"/>
        </w:numPr>
        <w:ind w:left="0" w:firstLine="709"/>
        <w:jc w:val="both"/>
        <w:textAlignment w:val="baseline"/>
      </w:pPr>
      <w:r>
        <w:rPr>
          <w:rFonts w:eastAsia="Times New Roman"/>
          <w:szCs w:val="28"/>
          <w:lang w:eastAsia="ru-RU"/>
        </w:rPr>
        <w:t>Казак казачьего общества может добровольно выйти из казачьего общества, подав письменное заявление на имя атамана казачьего общества.</w:t>
      </w:r>
    </w:p>
    <w:p w:rsidR="00304417" w:rsidRDefault="00304417" w:rsidP="00241DA9">
      <w:pPr>
        <w:ind w:firstLine="709"/>
        <w:jc w:val="both"/>
        <w:textAlignment w:val="baseline"/>
      </w:pPr>
      <w:r>
        <w:rPr>
          <w:rFonts w:eastAsia="Times New Roman"/>
          <w:szCs w:val="28"/>
          <w:lang w:eastAsia="ru-RU"/>
        </w:rPr>
        <w:t>Права и обязанности казака казачьего общества прекращаются со дня подачи указанного заявления, за исключением случая, когда сведения о лице, выходящем из казачьего общества содержатся в едином государственном реестре юридических лиц. В таком случае права и обязанности казака казачьего общества прекращаются со дня внесения изменений в сведения о казачьем обществе, содержащиеся в едином государственном реестре юридических лиц.</w:t>
      </w:r>
    </w:p>
    <w:p w:rsidR="00304417" w:rsidRDefault="00304417" w:rsidP="00241DA9">
      <w:pPr>
        <w:numPr>
          <w:ilvl w:val="0"/>
          <w:numId w:val="1"/>
        </w:numPr>
        <w:ind w:left="0" w:firstLine="709"/>
        <w:jc w:val="both"/>
        <w:textAlignment w:val="baseline"/>
      </w:pPr>
      <w:r>
        <w:rPr>
          <w:rFonts w:eastAsia="Times New Roman"/>
          <w:szCs w:val="28"/>
          <w:lang w:eastAsia="ru-RU"/>
        </w:rPr>
        <w:t>Казаки казачьего общества имеют право:</w:t>
      </w:r>
    </w:p>
    <w:p w:rsidR="00304417" w:rsidRDefault="00304417" w:rsidP="00241DA9">
      <w:pPr>
        <w:numPr>
          <w:ilvl w:val="0"/>
          <w:numId w:val="4"/>
        </w:numPr>
        <w:ind w:left="0" w:firstLine="709"/>
        <w:jc w:val="both"/>
        <w:textAlignment w:val="baseline"/>
      </w:pPr>
      <w:r>
        <w:rPr>
          <w:rFonts w:eastAsia="Times New Roman"/>
          <w:szCs w:val="28"/>
          <w:lang w:eastAsia="ru-RU"/>
        </w:rPr>
        <w:t>избирать и быть избранными на выборные должности в органы казачьего общества;</w:t>
      </w:r>
    </w:p>
    <w:p w:rsidR="00304417" w:rsidRDefault="00304417" w:rsidP="00241DA9">
      <w:pPr>
        <w:numPr>
          <w:ilvl w:val="0"/>
          <w:numId w:val="4"/>
        </w:numPr>
        <w:ind w:left="0" w:firstLine="709"/>
        <w:jc w:val="both"/>
        <w:textAlignment w:val="baseline"/>
      </w:pPr>
      <w:r>
        <w:rPr>
          <w:rFonts w:eastAsia="Times New Roman"/>
          <w:szCs w:val="28"/>
          <w:lang w:eastAsia="ru-RU"/>
        </w:rPr>
        <w:t>участвовать в уставной деятельности казачьего общества;</w:t>
      </w:r>
    </w:p>
    <w:p w:rsidR="00304417" w:rsidRDefault="00304417" w:rsidP="00241DA9">
      <w:pPr>
        <w:numPr>
          <w:ilvl w:val="0"/>
          <w:numId w:val="4"/>
        </w:numPr>
        <w:ind w:left="0" w:firstLine="709"/>
        <w:jc w:val="both"/>
        <w:textAlignment w:val="baseline"/>
      </w:pPr>
      <w:r>
        <w:rPr>
          <w:rFonts w:eastAsia="Times New Roman"/>
          <w:szCs w:val="28"/>
          <w:lang w:eastAsia="ru-RU"/>
        </w:rPr>
        <w:lastRenderedPageBreak/>
        <w:t>носить в установленном порядке форму одежды и знаки различия по чинам казаков казачьих обществ, внесенных в государственный реестр казачьих обществ в Российской Федерации;</w:t>
      </w:r>
    </w:p>
    <w:p w:rsidR="00304417" w:rsidRDefault="00304417" w:rsidP="00241DA9">
      <w:pPr>
        <w:numPr>
          <w:ilvl w:val="0"/>
          <w:numId w:val="4"/>
        </w:numPr>
        <w:ind w:left="0" w:firstLine="709"/>
        <w:jc w:val="both"/>
        <w:textAlignment w:val="baseline"/>
      </w:pPr>
      <w:r>
        <w:rPr>
          <w:rFonts w:eastAsia="Times New Roman"/>
          <w:szCs w:val="28"/>
          <w:lang w:eastAsia="ru-RU"/>
        </w:rPr>
        <w:t>выступать в порядке, установленном настоящим Уставом, с инициативой о созыве заседаний органов казачьего общества;</w:t>
      </w:r>
    </w:p>
    <w:p w:rsidR="00304417" w:rsidRDefault="00304417" w:rsidP="00241DA9">
      <w:pPr>
        <w:numPr>
          <w:ilvl w:val="0"/>
          <w:numId w:val="4"/>
        </w:numPr>
        <w:ind w:left="0" w:firstLine="709"/>
        <w:jc w:val="both"/>
        <w:textAlignment w:val="baseline"/>
      </w:pPr>
      <w:r>
        <w:rPr>
          <w:rFonts w:eastAsia="Times New Roman"/>
          <w:szCs w:val="28"/>
          <w:lang w:eastAsia="ru-RU"/>
        </w:rPr>
        <w:t>в случае изменения места жительства переходить в другое казачье общество по согласованию с атаманом указанного казачьего общества на основании отзыва атамана казачьего общества по прежнему месту жительства предоставляющего возможность исключения назначения испытательного срока и подтверждающего чин казака.</w:t>
      </w:r>
    </w:p>
    <w:p w:rsidR="00304417" w:rsidRDefault="00304417" w:rsidP="00241DA9">
      <w:pPr>
        <w:numPr>
          <w:ilvl w:val="0"/>
          <w:numId w:val="4"/>
        </w:numPr>
        <w:ind w:left="0" w:firstLine="709"/>
        <w:jc w:val="both"/>
        <w:textAlignment w:val="baseline"/>
      </w:pPr>
      <w:r>
        <w:rPr>
          <w:rFonts w:eastAsia="Times New Roman"/>
          <w:szCs w:val="28"/>
          <w:lang w:eastAsia="ru-RU"/>
        </w:rPr>
        <w:t>участвовать в управлении делами казачьего общества, за исключением случаев, предусмотренных законодательством Российской Федерации.</w:t>
      </w:r>
    </w:p>
    <w:p w:rsidR="00304417" w:rsidRDefault="00304417" w:rsidP="00241DA9">
      <w:pPr>
        <w:numPr>
          <w:ilvl w:val="0"/>
          <w:numId w:val="4"/>
        </w:numPr>
        <w:ind w:left="0" w:firstLine="709"/>
        <w:jc w:val="both"/>
        <w:textAlignment w:val="baseline"/>
      </w:pPr>
      <w:r>
        <w:rPr>
          <w:rFonts w:eastAsia="Times New Roman"/>
          <w:szCs w:val="28"/>
          <w:lang w:eastAsia="ru-RU"/>
        </w:rPr>
        <w:t>в случаях и порядке, который предусмотрен законом и уставом казачьего общества, казаками которого они являются, а также уставом казачьего общества, на основании заявления поданного на имя атамана казачьего общества, получать информацию о деятельности казачьего общества и знакомится с его бухгалтерской и иной документацией.</w:t>
      </w:r>
    </w:p>
    <w:p w:rsidR="00304417" w:rsidRDefault="00304417" w:rsidP="00241DA9">
      <w:pPr>
        <w:numPr>
          <w:ilvl w:val="0"/>
          <w:numId w:val="4"/>
        </w:numPr>
        <w:ind w:left="0" w:firstLine="709"/>
        <w:jc w:val="both"/>
        <w:textAlignment w:val="baseline"/>
      </w:pPr>
      <w:r>
        <w:rPr>
          <w:rFonts w:eastAsia="Times New Roman"/>
          <w:szCs w:val="28"/>
          <w:lang w:eastAsia="ru-RU"/>
        </w:rPr>
        <w:t>реализовывать иные права, предусмотренные законодательством Российской Федерации, настоящим Уставом.</w:t>
      </w:r>
    </w:p>
    <w:p w:rsidR="00304417" w:rsidRDefault="00304417" w:rsidP="00241DA9">
      <w:pPr>
        <w:numPr>
          <w:ilvl w:val="0"/>
          <w:numId w:val="1"/>
        </w:numPr>
        <w:ind w:left="0" w:firstLine="709"/>
        <w:jc w:val="both"/>
        <w:textAlignment w:val="baseline"/>
      </w:pPr>
      <w:r>
        <w:rPr>
          <w:rFonts w:eastAsia="Times New Roman"/>
          <w:szCs w:val="28"/>
          <w:lang w:eastAsia="ru-RU"/>
        </w:rPr>
        <w:t>Казаки казачьего общества обязаны:</w:t>
      </w:r>
    </w:p>
    <w:p w:rsidR="00304417" w:rsidRDefault="00304417" w:rsidP="00241DA9">
      <w:pPr>
        <w:numPr>
          <w:ilvl w:val="0"/>
          <w:numId w:val="5"/>
        </w:numPr>
        <w:ind w:left="0" w:firstLine="709"/>
        <w:jc w:val="both"/>
        <w:textAlignment w:val="baseline"/>
      </w:pPr>
      <w:r>
        <w:rPr>
          <w:rFonts w:eastAsia="Times New Roman"/>
          <w:szCs w:val="28"/>
          <w:lang w:eastAsia="ru-RU"/>
        </w:rPr>
        <w:t>соблюдать законодательство Российской Федерации, уставы  вышестоящих казачьих обществ, в состав которых входит казачье общество  настоящий Устав;</w:t>
      </w:r>
    </w:p>
    <w:p w:rsidR="00304417" w:rsidRDefault="00304417" w:rsidP="00241DA9">
      <w:pPr>
        <w:numPr>
          <w:ilvl w:val="0"/>
          <w:numId w:val="5"/>
        </w:numPr>
        <w:ind w:left="0" w:firstLine="709"/>
        <w:jc w:val="both"/>
        <w:textAlignment w:val="baseline"/>
      </w:pPr>
      <w:r>
        <w:rPr>
          <w:rFonts w:eastAsia="Times New Roman"/>
          <w:szCs w:val="28"/>
          <w:lang w:eastAsia="ru-RU"/>
        </w:rPr>
        <w:t>точно и беспрекословно выполнять не противоречащие законодательству Российской Федерации и настоящему Уставу:</w:t>
      </w:r>
    </w:p>
    <w:p w:rsidR="00304417" w:rsidRDefault="00304417" w:rsidP="00241DA9">
      <w:pPr>
        <w:ind w:firstLine="709"/>
        <w:jc w:val="both"/>
        <w:textAlignment w:val="baseline"/>
      </w:pPr>
      <w:r>
        <w:rPr>
          <w:rFonts w:eastAsia="Times New Roman"/>
          <w:szCs w:val="28"/>
          <w:lang w:eastAsia="ru-RU"/>
        </w:rPr>
        <w:t>-</w:t>
      </w:r>
      <w:r>
        <w:rPr>
          <w:rFonts w:eastAsia="Times New Roman"/>
          <w:szCs w:val="28"/>
          <w:lang w:eastAsia="ru-RU"/>
        </w:rPr>
        <w:tab/>
        <w:t>решения высших органов управления вышестоящих казачьих обществ;</w:t>
      </w:r>
    </w:p>
    <w:p w:rsidR="00304417" w:rsidRDefault="00304417" w:rsidP="00241DA9">
      <w:pPr>
        <w:ind w:firstLine="709"/>
        <w:jc w:val="both"/>
        <w:textAlignment w:val="baseline"/>
      </w:pPr>
      <w:r>
        <w:rPr>
          <w:rFonts w:eastAsia="Times New Roman"/>
          <w:szCs w:val="28"/>
          <w:lang w:eastAsia="ru-RU"/>
        </w:rPr>
        <w:t>-</w:t>
      </w:r>
      <w:r>
        <w:rPr>
          <w:rFonts w:eastAsia="Times New Roman"/>
          <w:szCs w:val="28"/>
          <w:lang w:eastAsia="ru-RU"/>
        </w:rPr>
        <w:tab/>
        <w:t>приказы и распоряжения атаманов вышестоящих казачьих обществ, а также решения советов атаманов вышестоящих казачьих обществ (если они не противоречат решениям высших органов управления соответствующих вышестоящих казачьих обществ);</w:t>
      </w:r>
    </w:p>
    <w:p w:rsidR="00304417" w:rsidRDefault="00304417" w:rsidP="00241DA9">
      <w:pPr>
        <w:ind w:firstLine="709"/>
        <w:jc w:val="both"/>
        <w:textAlignment w:val="baseline"/>
      </w:pPr>
      <w:r>
        <w:rPr>
          <w:rFonts w:eastAsia="Times New Roman"/>
          <w:szCs w:val="28"/>
          <w:lang w:eastAsia="ru-RU"/>
        </w:rPr>
        <w:t>-</w:t>
      </w:r>
      <w:r>
        <w:rPr>
          <w:rFonts w:eastAsia="Times New Roman"/>
          <w:szCs w:val="28"/>
          <w:lang w:eastAsia="ru-RU"/>
        </w:rPr>
        <w:tab/>
        <w:t>решения высшего органа управления казачьего общества;</w:t>
      </w:r>
    </w:p>
    <w:p w:rsidR="00304417" w:rsidRDefault="00304417" w:rsidP="00241DA9">
      <w:pPr>
        <w:ind w:firstLine="709"/>
        <w:jc w:val="both"/>
        <w:textAlignment w:val="baseline"/>
      </w:pPr>
      <w:r>
        <w:rPr>
          <w:rFonts w:eastAsia="Times New Roman"/>
          <w:szCs w:val="28"/>
          <w:lang w:eastAsia="ru-RU"/>
        </w:rPr>
        <w:t>-</w:t>
      </w:r>
      <w:r>
        <w:rPr>
          <w:rFonts w:eastAsia="Times New Roman"/>
          <w:szCs w:val="28"/>
          <w:lang w:eastAsia="ru-RU"/>
        </w:rPr>
        <w:tab/>
        <w:t>приказы и распоряжения атамана казачьего общества, а также решения правления казачьего общества (если они не противоречат решениям высшего органа управления казачьего общества);</w:t>
      </w:r>
    </w:p>
    <w:p w:rsidR="00304417" w:rsidRDefault="00304417" w:rsidP="00241DA9">
      <w:pPr>
        <w:numPr>
          <w:ilvl w:val="0"/>
          <w:numId w:val="5"/>
        </w:numPr>
        <w:ind w:left="0" w:firstLine="709"/>
        <w:jc w:val="both"/>
        <w:textAlignment w:val="baseline"/>
      </w:pPr>
      <w:r>
        <w:rPr>
          <w:rFonts w:eastAsia="Times New Roman"/>
          <w:szCs w:val="28"/>
          <w:lang w:eastAsia="ru-RU"/>
        </w:rPr>
        <w:t>обеспечивать сохранность удостоверения казака и его сдачу в установленном порядке;</w:t>
      </w:r>
    </w:p>
    <w:p w:rsidR="00304417" w:rsidRDefault="00304417" w:rsidP="00241DA9">
      <w:pPr>
        <w:numPr>
          <w:ilvl w:val="0"/>
          <w:numId w:val="5"/>
        </w:numPr>
        <w:ind w:left="0" w:firstLine="709"/>
        <w:jc w:val="both"/>
        <w:textAlignment w:val="baseline"/>
      </w:pPr>
      <w:r>
        <w:rPr>
          <w:rFonts w:eastAsia="Times New Roman"/>
          <w:szCs w:val="28"/>
          <w:lang w:eastAsia="ru-RU"/>
        </w:rPr>
        <w:t>личным трудовым и материальным вкладом способствовать развитию и укреплению казачьего общества;</w:t>
      </w:r>
    </w:p>
    <w:p w:rsidR="00304417" w:rsidRDefault="00304417" w:rsidP="00241DA9">
      <w:pPr>
        <w:numPr>
          <w:ilvl w:val="0"/>
          <w:numId w:val="5"/>
        </w:numPr>
        <w:ind w:left="0" w:firstLine="709"/>
        <w:jc w:val="both"/>
        <w:textAlignment w:val="baseline"/>
      </w:pPr>
      <w:r>
        <w:rPr>
          <w:rFonts w:eastAsia="Times New Roman"/>
          <w:szCs w:val="28"/>
          <w:lang w:eastAsia="ru-RU"/>
        </w:rPr>
        <w:t>активно участвовать в патриотическом воспитании молодых казаков, подготовке их к несению государственной или иной службы;</w:t>
      </w:r>
    </w:p>
    <w:p w:rsidR="00304417" w:rsidRDefault="00304417" w:rsidP="00241DA9">
      <w:pPr>
        <w:numPr>
          <w:ilvl w:val="0"/>
          <w:numId w:val="5"/>
        </w:numPr>
        <w:ind w:left="0" w:firstLine="709"/>
        <w:jc w:val="both"/>
        <w:textAlignment w:val="baseline"/>
      </w:pPr>
      <w:r>
        <w:rPr>
          <w:rFonts w:eastAsia="Times New Roman"/>
          <w:szCs w:val="28"/>
          <w:lang w:eastAsia="ru-RU"/>
        </w:rPr>
        <w:t>хранить и развивать казачьи традиции и культуру, беречь честь и достоинство казака, крепить единство российского казачества;</w:t>
      </w:r>
    </w:p>
    <w:p w:rsidR="00304417" w:rsidRDefault="00304417" w:rsidP="00241DA9">
      <w:pPr>
        <w:numPr>
          <w:ilvl w:val="0"/>
          <w:numId w:val="5"/>
        </w:numPr>
        <w:ind w:left="0" w:firstLine="709"/>
        <w:jc w:val="both"/>
        <w:textAlignment w:val="baseline"/>
      </w:pPr>
      <w:r>
        <w:rPr>
          <w:rFonts w:eastAsia="Times New Roman"/>
          <w:szCs w:val="28"/>
          <w:lang w:eastAsia="ru-RU"/>
        </w:rPr>
        <w:lastRenderedPageBreak/>
        <w:t>приумножать собственность казачьего общества и обеспечивать ее сохранность;</w:t>
      </w:r>
    </w:p>
    <w:p w:rsidR="00304417" w:rsidRDefault="00304417" w:rsidP="00241DA9">
      <w:pPr>
        <w:numPr>
          <w:ilvl w:val="0"/>
          <w:numId w:val="5"/>
        </w:numPr>
        <w:ind w:left="0" w:firstLine="709"/>
        <w:jc w:val="both"/>
        <w:textAlignment w:val="baseline"/>
      </w:pPr>
      <w:r>
        <w:rPr>
          <w:rFonts w:eastAsia="Times New Roman"/>
          <w:szCs w:val="28"/>
          <w:lang w:eastAsia="ru-RU"/>
        </w:rPr>
        <w:t>выполнять принятые на себя обязательства по несению государственной или иной службы;</w:t>
      </w:r>
    </w:p>
    <w:p w:rsidR="00304417" w:rsidRDefault="00304417" w:rsidP="00241DA9">
      <w:pPr>
        <w:numPr>
          <w:ilvl w:val="0"/>
          <w:numId w:val="5"/>
        </w:numPr>
        <w:ind w:left="0" w:firstLine="709"/>
        <w:jc w:val="both"/>
        <w:textAlignment w:val="baseline"/>
      </w:pPr>
      <w:r>
        <w:rPr>
          <w:rFonts w:eastAsia="Times New Roman"/>
          <w:szCs w:val="28"/>
          <w:lang w:eastAsia="ru-RU"/>
        </w:rPr>
        <w:t>не разглашать конфиденциальную информацию о деятельности казачьего общества;</w:t>
      </w:r>
    </w:p>
    <w:p w:rsidR="00304417" w:rsidRDefault="00304417" w:rsidP="00241DA9">
      <w:pPr>
        <w:numPr>
          <w:ilvl w:val="0"/>
          <w:numId w:val="5"/>
        </w:numPr>
        <w:ind w:left="0" w:firstLine="709"/>
        <w:jc w:val="both"/>
        <w:textAlignment w:val="baseline"/>
      </w:pPr>
      <w:r>
        <w:rPr>
          <w:rFonts w:eastAsia="Times New Roman"/>
          <w:szCs w:val="28"/>
          <w:lang w:eastAsia="ru-RU"/>
        </w:rPr>
        <w:t>участвовать в принятии решений, без которых казачье общество,  не может продолжать свою деятельность в соответствии с законом, если их участие необходимо для принятия таких решений;</w:t>
      </w:r>
    </w:p>
    <w:p w:rsidR="00304417" w:rsidRDefault="00304417" w:rsidP="00241DA9">
      <w:pPr>
        <w:numPr>
          <w:ilvl w:val="0"/>
          <w:numId w:val="5"/>
        </w:numPr>
        <w:ind w:left="0" w:firstLine="709"/>
        <w:jc w:val="both"/>
        <w:textAlignment w:val="baseline"/>
      </w:pPr>
      <w:r>
        <w:rPr>
          <w:rFonts w:eastAsia="Times New Roman"/>
          <w:szCs w:val="28"/>
          <w:lang w:eastAsia="ru-RU"/>
        </w:rPr>
        <w:t>не совершать действия, заведомо направленные на причинение вреда казачьему обществу;</w:t>
      </w:r>
    </w:p>
    <w:p w:rsidR="00304417" w:rsidRDefault="00304417" w:rsidP="00241DA9">
      <w:pPr>
        <w:numPr>
          <w:ilvl w:val="0"/>
          <w:numId w:val="5"/>
        </w:numPr>
        <w:ind w:left="0" w:firstLine="709"/>
        <w:jc w:val="both"/>
        <w:textAlignment w:val="baseline"/>
      </w:pPr>
      <w:r>
        <w:rPr>
          <w:rFonts w:eastAsia="Times New Roman"/>
          <w:szCs w:val="28"/>
          <w:lang w:eastAsia="ru-RU"/>
        </w:rPr>
        <w:t>не совершать действия (бездействие), которые существенно затрудняют или делают невозможным достижению целей, ради которых создано казачье общество;</w:t>
      </w:r>
    </w:p>
    <w:p w:rsidR="00304417" w:rsidRDefault="00304417" w:rsidP="00241DA9">
      <w:pPr>
        <w:numPr>
          <w:ilvl w:val="0"/>
          <w:numId w:val="5"/>
        </w:numPr>
        <w:ind w:left="0" w:firstLine="709"/>
        <w:jc w:val="both"/>
        <w:textAlignment w:val="baseline"/>
      </w:pPr>
      <w:r>
        <w:rPr>
          <w:rFonts w:eastAsia="Times New Roman"/>
          <w:szCs w:val="28"/>
          <w:lang w:eastAsia="ru-RU"/>
        </w:rPr>
        <w:t>нести и исполнять иные обязанности, предусмотренные законодательством Российской Федерации, настоящим Уставом.</w:t>
      </w:r>
    </w:p>
    <w:p w:rsidR="00304417" w:rsidRDefault="00304417" w:rsidP="00241DA9">
      <w:pPr>
        <w:numPr>
          <w:ilvl w:val="0"/>
          <w:numId w:val="1"/>
        </w:numPr>
        <w:ind w:left="0" w:firstLine="709"/>
        <w:jc w:val="both"/>
        <w:textAlignment w:val="baseline"/>
      </w:pPr>
      <w:r>
        <w:rPr>
          <w:rFonts w:eastAsia="Times New Roman"/>
          <w:szCs w:val="28"/>
          <w:lang w:eastAsia="ru-RU"/>
        </w:rPr>
        <w:t>Казаки казачьего общества, принявшие на себя обязательства по несению государственной или иной службы, обязаны приостановить свое членство в политических партиях, иных организациях, преследующих политические цели, не вправе вступать в них и принимать участие в их деятельности.</w:t>
      </w:r>
    </w:p>
    <w:p w:rsidR="00304417" w:rsidRDefault="00304417" w:rsidP="00241DA9">
      <w:pPr>
        <w:numPr>
          <w:ilvl w:val="0"/>
          <w:numId w:val="1"/>
        </w:numPr>
        <w:ind w:left="0" w:firstLine="709"/>
        <w:jc w:val="both"/>
        <w:textAlignment w:val="baseline"/>
      </w:pPr>
      <w:r>
        <w:rPr>
          <w:rFonts w:eastAsia="Times New Roman"/>
          <w:szCs w:val="28"/>
          <w:lang w:eastAsia="ru-RU"/>
        </w:rPr>
        <w:t>Атаман казачьего общества обязан:</w:t>
      </w:r>
    </w:p>
    <w:p w:rsidR="00304417" w:rsidRDefault="00304417" w:rsidP="00241DA9">
      <w:pPr>
        <w:numPr>
          <w:ilvl w:val="0"/>
          <w:numId w:val="6"/>
        </w:numPr>
        <w:ind w:left="0" w:firstLine="709"/>
        <w:jc w:val="both"/>
        <w:textAlignment w:val="baseline"/>
      </w:pPr>
      <w:r>
        <w:rPr>
          <w:rFonts w:eastAsia="Times New Roman"/>
          <w:szCs w:val="28"/>
          <w:lang w:eastAsia="ru-RU"/>
        </w:rPr>
        <w:t>обеспечивать выполнение обязательств по несению государственной или иной службы, принятых казаками казачьего общества;</w:t>
      </w:r>
    </w:p>
    <w:p w:rsidR="00304417" w:rsidRDefault="00304417" w:rsidP="00241DA9">
      <w:pPr>
        <w:numPr>
          <w:ilvl w:val="0"/>
          <w:numId w:val="6"/>
        </w:numPr>
        <w:ind w:left="0" w:firstLine="709"/>
        <w:jc w:val="both"/>
        <w:textAlignment w:val="baseline"/>
      </w:pPr>
      <w:r>
        <w:rPr>
          <w:rFonts w:eastAsia="Times New Roman"/>
          <w:szCs w:val="28"/>
          <w:lang w:eastAsia="ru-RU"/>
        </w:rPr>
        <w:t>обеспечивать соблюдение настоящего Устава и уставов вышестоящих казачьих обществ, в состав которых входит казачье общество;</w:t>
      </w:r>
    </w:p>
    <w:p w:rsidR="00304417" w:rsidRDefault="00304417" w:rsidP="00241DA9">
      <w:pPr>
        <w:numPr>
          <w:ilvl w:val="0"/>
          <w:numId w:val="6"/>
        </w:numPr>
        <w:ind w:left="0" w:firstLine="709"/>
        <w:jc w:val="both"/>
        <w:textAlignment w:val="baseline"/>
      </w:pPr>
      <w:r>
        <w:rPr>
          <w:rFonts w:eastAsia="Times New Roman"/>
          <w:szCs w:val="28"/>
          <w:lang w:eastAsia="ru-RU"/>
        </w:rPr>
        <w:t>точно и беспрекословно выполнять не противоречащие законодательству Российской Федерации и настоящему Уставу:</w:t>
      </w:r>
    </w:p>
    <w:p w:rsidR="00304417" w:rsidRDefault="00304417" w:rsidP="00241DA9">
      <w:pPr>
        <w:ind w:firstLine="709"/>
        <w:jc w:val="both"/>
        <w:textAlignment w:val="baseline"/>
      </w:pPr>
      <w:r>
        <w:rPr>
          <w:rFonts w:eastAsia="Times New Roman"/>
          <w:szCs w:val="28"/>
          <w:lang w:eastAsia="ru-RU"/>
        </w:rPr>
        <w:t>-</w:t>
      </w:r>
      <w:r>
        <w:rPr>
          <w:rFonts w:eastAsia="Times New Roman"/>
          <w:szCs w:val="28"/>
          <w:lang w:eastAsia="ru-RU"/>
        </w:rPr>
        <w:tab/>
        <w:t>решения высших органов управления вышестоящих казачьих обществ;</w:t>
      </w:r>
    </w:p>
    <w:p w:rsidR="00304417" w:rsidRDefault="00304417" w:rsidP="00241DA9">
      <w:pPr>
        <w:ind w:firstLine="709"/>
        <w:jc w:val="both"/>
        <w:textAlignment w:val="baseline"/>
      </w:pPr>
      <w:r>
        <w:rPr>
          <w:rFonts w:eastAsia="Times New Roman"/>
          <w:szCs w:val="28"/>
          <w:lang w:eastAsia="ru-RU"/>
        </w:rPr>
        <w:t>-</w:t>
      </w:r>
      <w:r>
        <w:rPr>
          <w:rFonts w:eastAsia="Times New Roman"/>
          <w:szCs w:val="28"/>
          <w:lang w:eastAsia="ru-RU"/>
        </w:rPr>
        <w:tab/>
        <w:t>приказы и распоряжения атаманов вышестоящих казачьих обществ, а также решения советов атаманов вышестоящих казачьих обществ (если они не противоречат решениям высших органов управления соответствующих вышестоящих казачьих обществ);</w:t>
      </w:r>
    </w:p>
    <w:p w:rsidR="00304417" w:rsidRDefault="00304417" w:rsidP="00241DA9">
      <w:pPr>
        <w:ind w:firstLine="709"/>
        <w:jc w:val="both"/>
        <w:textAlignment w:val="baseline"/>
      </w:pPr>
      <w:r>
        <w:rPr>
          <w:rFonts w:eastAsia="Times New Roman"/>
          <w:szCs w:val="28"/>
          <w:lang w:eastAsia="ru-RU"/>
        </w:rPr>
        <w:t>-</w:t>
      </w:r>
      <w:r>
        <w:rPr>
          <w:rFonts w:eastAsia="Times New Roman"/>
          <w:szCs w:val="28"/>
          <w:lang w:eastAsia="ru-RU"/>
        </w:rPr>
        <w:tab/>
        <w:t>решения высшего органа управления казачьего общества;</w:t>
      </w:r>
    </w:p>
    <w:p w:rsidR="00304417" w:rsidRDefault="00304417" w:rsidP="00241DA9">
      <w:pPr>
        <w:ind w:firstLine="709"/>
        <w:jc w:val="both"/>
        <w:textAlignment w:val="baseline"/>
      </w:pPr>
      <w:r>
        <w:rPr>
          <w:rFonts w:eastAsia="Times New Roman"/>
          <w:szCs w:val="28"/>
          <w:lang w:eastAsia="ru-RU"/>
        </w:rPr>
        <w:t>-</w:t>
      </w:r>
      <w:r>
        <w:rPr>
          <w:rFonts w:eastAsia="Times New Roman"/>
          <w:szCs w:val="28"/>
          <w:lang w:eastAsia="ru-RU"/>
        </w:rPr>
        <w:tab/>
        <w:t>решения правления казачьего общества.</w:t>
      </w:r>
    </w:p>
    <w:p w:rsidR="00304417" w:rsidRDefault="00304417" w:rsidP="00241DA9">
      <w:pPr>
        <w:numPr>
          <w:ilvl w:val="0"/>
          <w:numId w:val="6"/>
        </w:numPr>
        <w:ind w:left="0" w:firstLine="709"/>
        <w:jc w:val="both"/>
        <w:textAlignment w:val="baseline"/>
      </w:pPr>
      <w:r>
        <w:rPr>
          <w:rFonts w:eastAsia="Times New Roman"/>
          <w:szCs w:val="28"/>
          <w:lang w:eastAsia="ru-RU"/>
        </w:rPr>
        <w:t>быть для казаков личным примером в соблюдении традиций и обычаев российского казачества;</w:t>
      </w:r>
    </w:p>
    <w:p w:rsidR="00304417" w:rsidRDefault="00304417" w:rsidP="00241DA9">
      <w:pPr>
        <w:numPr>
          <w:ilvl w:val="0"/>
          <w:numId w:val="6"/>
        </w:numPr>
        <w:ind w:left="0" w:firstLine="709"/>
        <w:jc w:val="both"/>
        <w:textAlignment w:val="baseline"/>
      </w:pPr>
      <w:r>
        <w:rPr>
          <w:rFonts w:eastAsia="Times New Roman"/>
          <w:szCs w:val="28"/>
          <w:lang w:eastAsia="ru-RU"/>
        </w:rPr>
        <w:t>обеспечивать иные функции, предусмотренные уставами вышестоящих казачьих обществ, и настоящим Уставом.</w:t>
      </w:r>
    </w:p>
    <w:p w:rsidR="00304417" w:rsidRDefault="00304417" w:rsidP="00241DA9">
      <w:pPr>
        <w:numPr>
          <w:ilvl w:val="0"/>
          <w:numId w:val="1"/>
        </w:numPr>
        <w:ind w:left="0" w:firstLine="709"/>
        <w:jc w:val="both"/>
        <w:textAlignment w:val="baseline"/>
      </w:pPr>
      <w:r>
        <w:rPr>
          <w:rFonts w:eastAsia="Times New Roman"/>
          <w:szCs w:val="28"/>
          <w:lang w:eastAsia="ru-RU"/>
        </w:rPr>
        <w:t>В связи с выслугой лет и занимаемой должностью казаку присваивается в установленном порядке соответствующий чин. В порядке поощрения казаку может быть присвоен очередной чин до истечения соответствующего срока выслуги.</w:t>
      </w:r>
    </w:p>
    <w:p w:rsidR="00304417" w:rsidRDefault="00304417" w:rsidP="00241DA9">
      <w:pPr>
        <w:numPr>
          <w:ilvl w:val="0"/>
          <w:numId w:val="1"/>
        </w:numPr>
        <w:ind w:left="0" w:firstLine="709"/>
        <w:jc w:val="both"/>
        <w:textAlignment w:val="baseline"/>
      </w:pPr>
      <w:r>
        <w:rPr>
          <w:rFonts w:eastAsia="Times New Roman"/>
          <w:szCs w:val="28"/>
          <w:lang w:eastAsia="ru-RU"/>
        </w:rPr>
        <w:lastRenderedPageBreak/>
        <w:t>За ненадлежащее исполнение обязанностей, предусмотренных настоящим Уставом, казак может быть подвергнут публичному порицанию казаками казачьего общества на заседании его коллегиального органа или исключен из казачьего общества.</w:t>
      </w:r>
    </w:p>
    <w:p w:rsidR="00304417" w:rsidRDefault="00304417" w:rsidP="00241DA9">
      <w:pPr>
        <w:numPr>
          <w:ilvl w:val="0"/>
          <w:numId w:val="1"/>
        </w:numPr>
        <w:ind w:left="0" w:firstLine="709"/>
        <w:jc w:val="both"/>
        <w:textAlignment w:val="baseline"/>
      </w:pPr>
      <w:r>
        <w:rPr>
          <w:rFonts w:eastAsia="Times New Roman"/>
          <w:szCs w:val="28"/>
          <w:lang w:eastAsia="ru-RU"/>
        </w:rPr>
        <w:t>Решение об исключении казака из казачьего общества принимается на заседании высшего органа управления казачьего общества не менее чем двумя третями голосов от числа казаков, имеющих право голоса.</w:t>
      </w:r>
    </w:p>
    <w:p w:rsidR="00304417" w:rsidRDefault="00304417" w:rsidP="00241DA9">
      <w:pPr>
        <w:ind w:firstLine="709"/>
        <w:jc w:val="both"/>
        <w:textAlignment w:val="baseline"/>
      </w:pPr>
      <w:r>
        <w:rPr>
          <w:rFonts w:eastAsia="Times New Roman"/>
          <w:szCs w:val="28"/>
          <w:lang w:eastAsia="ru-RU"/>
        </w:rPr>
        <w:t>С инициативой об исключении казака из первичного казачьего общества вправе обратиться атаман Кубанского казачьего войска, совет стариков Кубанского казачьего войска, войсковой суд Кубанского казачьего войска, а также атаман соответствующего вышестоящего казачьего общества, в которое входит казачье общество, атаман казачьего общества, совет стариков, казачий суд казачьего общества.</w:t>
      </w:r>
    </w:p>
    <w:p w:rsidR="00304417" w:rsidRDefault="00304417" w:rsidP="00241DA9">
      <w:pPr>
        <w:ind w:firstLine="709"/>
        <w:jc w:val="both"/>
        <w:textAlignment w:val="baseline"/>
      </w:pPr>
      <w:r>
        <w:rPr>
          <w:rFonts w:eastAsia="Times New Roman"/>
          <w:szCs w:val="28"/>
          <w:lang w:eastAsia="ru-RU"/>
        </w:rPr>
        <w:t>Решение об исключении из казачьего общества должно быть мотивированно.</w:t>
      </w:r>
    </w:p>
    <w:p w:rsidR="00304417" w:rsidRDefault="00304417" w:rsidP="00241DA9">
      <w:pPr>
        <w:ind w:firstLine="709"/>
        <w:jc w:val="both"/>
        <w:textAlignment w:val="baseline"/>
      </w:pPr>
      <w:r>
        <w:rPr>
          <w:rFonts w:eastAsia="Times New Roman"/>
          <w:szCs w:val="28"/>
          <w:lang w:eastAsia="ru-RU"/>
        </w:rPr>
        <w:t>Казак исключаемый из казачьего общества должен быть надлежащие уведомлен о рассмотрении на заседании высшего органа управления казачьего общества вопроса об его исключении, и ему должна быть предоставлена возможность дать объяснение по обстоятельствам послужившим основаниям для применения данного наказания.</w:t>
      </w:r>
    </w:p>
    <w:p w:rsidR="00304417" w:rsidRDefault="00304417" w:rsidP="00241DA9">
      <w:pPr>
        <w:numPr>
          <w:ilvl w:val="0"/>
          <w:numId w:val="1"/>
        </w:numPr>
        <w:ind w:left="0" w:firstLine="709"/>
        <w:jc w:val="both"/>
        <w:textAlignment w:val="baseline"/>
      </w:pPr>
      <w:r>
        <w:rPr>
          <w:rFonts w:eastAsia="Times New Roman"/>
          <w:szCs w:val="28"/>
          <w:lang w:eastAsia="ru-RU"/>
        </w:rPr>
        <w:t>Решение об исключении из казачьего общества казака, занимающего выборную должность в казачьем обществе или в вышестоящем казачьем обществе, в состав которого казачье общество входит, принимается в особом порядке.</w:t>
      </w:r>
    </w:p>
    <w:p w:rsidR="00304417" w:rsidRDefault="00304417" w:rsidP="00241DA9">
      <w:pPr>
        <w:ind w:firstLine="709"/>
        <w:jc w:val="both"/>
        <w:textAlignment w:val="baseline"/>
      </w:pPr>
      <w:r>
        <w:rPr>
          <w:rFonts w:eastAsia="Times New Roman"/>
          <w:szCs w:val="28"/>
          <w:lang w:eastAsia="ru-RU"/>
        </w:rPr>
        <w:t>Решение об исключении из казачьего общества казака занимающего выборную должность в вышестоящем казачьем обществе, в состав которого входит казачье общество, принимается после временного отстранения данного казака от занимаемой выборной должности при условии обязательного уведомления данного казака.</w:t>
      </w:r>
    </w:p>
    <w:p w:rsidR="00304417" w:rsidRDefault="00304417" w:rsidP="00241DA9">
      <w:pPr>
        <w:ind w:firstLine="709"/>
        <w:jc w:val="both"/>
        <w:textAlignment w:val="baseline"/>
      </w:pPr>
      <w:r>
        <w:rPr>
          <w:rFonts w:eastAsia="Times New Roman"/>
          <w:szCs w:val="28"/>
          <w:lang w:eastAsia="ru-RU"/>
        </w:rPr>
        <w:t>Решение о временно отстранение казака от выборной должности принимается высшим органом управления казачьего общества должность в котором он занимает при условии обязательного уведомления данного казака.</w:t>
      </w:r>
    </w:p>
    <w:p w:rsidR="00304417" w:rsidRDefault="00304417" w:rsidP="00241DA9">
      <w:pPr>
        <w:numPr>
          <w:ilvl w:val="0"/>
          <w:numId w:val="1"/>
        </w:numPr>
        <w:ind w:left="0" w:firstLine="709"/>
        <w:jc w:val="both"/>
        <w:textAlignment w:val="baseline"/>
      </w:pPr>
      <w:r>
        <w:rPr>
          <w:rFonts w:eastAsia="Times New Roman"/>
          <w:szCs w:val="28"/>
          <w:lang w:eastAsia="ru-RU"/>
        </w:rPr>
        <w:t>Предложение об исключении казака из казачьего общества, занимающего должность в казачьем обществе, инициируется:</w:t>
      </w:r>
    </w:p>
    <w:p w:rsidR="00304417" w:rsidRDefault="00304417" w:rsidP="00241DA9">
      <w:pPr>
        <w:numPr>
          <w:ilvl w:val="0"/>
          <w:numId w:val="7"/>
        </w:numPr>
        <w:ind w:left="0" w:firstLine="709"/>
        <w:jc w:val="both"/>
        <w:textAlignment w:val="baseline"/>
      </w:pPr>
      <w:r>
        <w:rPr>
          <w:rFonts w:eastAsia="Times New Roman"/>
          <w:szCs w:val="28"/>
          <w:lang w:eastAsia="ru-RU"/>
        </w:rPr>
        <w:t>атаманом казачьего отдела - в отношении атамана казачьего общества;</w:t>
      </w:r>
    </w:p>
    <w:p w:rsidR="00304417" w:rsidRDefault="00304417" w:rsidP="00241DA9">
      <w:pPr>
        <w:numPr>
          <w:ilvl w:val="0"/>
          <w:numId w:val="7"/>
        </w:numPr>
        <w:ind w:left="0" w:firstLine="709"/>
        <w:jc w:val="both"/>
        <w:textAlignment w:val="baseline"/>
      </w:pPr>
      <w:r>
        <w:rPr>
          <w:rFonts w:eastAsia="Times New Roman"/>
          <w:szCs w:val="28"/>
          <w:lang w:eastAsia="ru-RU"/>
        </w:rPr>
        <w:t>правлением казачьего общества - в отношении казака этого казачьего общества, занимающего иную выборную должность.</w:t>
      </w:r>
    </w:p>
    <w:p w:rsidR="00304417" w:rsidRDefault="00304417" w:rsidP="00241DA9">
      <w:pPr>
        <w:numPr>
          <w:ilvl w:val="0"/>
          <w:numId w:val="1"/>
        </w:numPr>
        <w:ind w:left="0" w:firstLine="709"/>
        <w:jc w:val="both"/>
        <w:textAlignment w:val="baseline"/>
      </w:pPr>
      <w:r>
        <w:rPr>
          <w:rFonts w:eastAsia="Times New Roman"/>
          <w:szCs w:val="28"/>
          <w:lang w:eastAsia="ru-RU"/>
        </w:rPr>
        <w:t>Решение об исключении из казачьего общества казака казачьего общества, занимающего в соответствии с настоящим Уставом выборную должность в казачьем обществе или в вышестоящем казачьем обществе, влечет за собой прекращение полномочий выборного лица.</w:t>
      </w:r>
    </w:p>
    <w:p w:rsidR="00304417" w:rsidRDefault="00304417" w:rsidP="00241DA9">
      <w:pPr>
        <w:ind w:left="720" w:firstLine="709"/>
        <w:jc w:val="both"/>
        <w:textAlignment w:val="baseline"/>
      </w:pPr>
    </w:p>
    <w:p w:rsidR="00304417" w:rsidRDefault="00304417" w:rsidP="00241DA9">
      <w:pPr>
        <w:ind w:firstLine="709"/>
        <w:jc w:val="center"/>
        <w:textAlignment w:val="baseline"/>
      </w:pPr>
      <w:r>
        <w:rPr>
          <w:rFonts w:eastAsia="Times New Roman"/>
          <w:b/>
          <w:bCs/>
          <w:szCs w:val="28"/>
          <w:lang w:eastAsia="ru-RU"/>
        </w:rPr>
        <w:lastRenderedPageBreak/>
        <w:t>IV.</w:t>
      </w:r>
      <w:r>
        <w:rPr>
          <w:rFonts w:eastAsia="Times New Roman"/>
          <w:b/>
          <w:bCs/>
          <w:szCs w:val="28"/>
          <w:lang w:eastAsia="ru-RU"/>
        </w:rPr>
        <w:tab/>
        <w:t>Органы казачьего общества</w:t>
      </w:r>
    </w:p>
    <w:p w:rsidR="00304417" w:rsidRDefault="00304417" w:rsidP="00241DA9">
      <w:pPr>
        <w:ind w:firstLine="709"/>
        <w:jc w:val="center"/>
        <w:textAlignment w:val="baseline"/>
      </w:pPr>
      <w:r>
        <w:rPr>
          <w:rFonts w:eastAsia="Times New Roman"/>
          <w:szCs w:val="28"/>
          <w:lang w:eastAsia="ru-RU"/>
        </w:rPr>
        <w:t> </w:t>
      </w:r>
    </w:p>
    <w:p w:rsidR="00304417" w:rsidRDefault="00304417" w:rsidP="00241DA9">
      <w:pPr>
        <w:numPr>
          <w:ilvl w:val="0"/>
          <w:numId w:val="1"/>
        </w:numPr>
        <w:ind w:left="0" w:firstLine="709"/>
        <w:jc w:val="both"/>
        <w:textAlignment w:val="baseline"/>
      </w:pPr>
      <w:r>
        <w:rPr>
          <w:rFonts w:eastAsia="Times New Roman"/>
          <w:szCs w:val="28"/>
          <w:lang w:eastAsia="ru-RU"/>
        </w:rPr>
        <w:t>Органами казачьего общества являются:</w:t>
      </w:r>
    </w:p>
    <w:p w:rsidR="00304417" w:rsidRDefault="00304417" w:rsidP="00241DA9">
      <w:pPr>
        <w:numPr>
          <w:ilvl w:val="0"/>
          <w:numId w:val="8"/>
        </w:numPr>
        <w:ind w:left="0" w:firstLine="709"/>
        <w:jc w:val="both"/>
        <w:textAlignment w:val="baseline"/>
      </w:pPr>
      <w:r>
        <w:rPr>
          <w:rFonts w:eastAsia="Times New Roman"/>
          <w:szCs w:val="28"/>
          <w:lang w:eastAsia="ru-RU"/>
        </w:rPr>
        <w:t>Сбор казачьего общества (сбор);</w:t>
      </w:r>
    </w:p>
    <w:p w:rsidR="00304417" w:rsidRDefault="00304417" w:rsidP="00241DA9">
      <w:pPr>
        <w:numPr>
          <w:ilvl w:val="0"/>
          <w:numId w:val="8"/>
        </w:numPr>
        <w:ind w:left="0" w:firstLine="709"/>
        <w:jc w:val="both"/>
        <w:textAlignment w:val="baseline"/>
      </w:pPr>
      <w:r>
        <w:rPr>
          <w:rFonts w:eastAsia="Times New Roman"/>
          <w:szCs w:val="28"/>
          <w:lang w:eastAsia="ru-RU"/>
        </w:rPr>
        <w:t>атаман казачьего общества;</w:t>
      </w:r>
    </w:p>
    <w:p w:rsidR="00304417" w:rsidRDefault="00304417" w:rsidP="00241DA9">
      <w:pPr>
        <w:numPr>
          <w:ilvl w:val="0"/>
          <w:numId w:val="8"/>
        </w:numPr>
        <w:ind w:left="0" w:firstLine="709"/>
        <w:jc w:val="both"/>
        <w:textAlignment w:val="baseline"/>
      </w:pPr>
      <w:r>
        <w:rPr>
          <w:rFonts w:eastAsia="Times New Roman"/>
          <w:szCs w:val="28"/>
          <w:lang w:eastAsia="ru-RU"/>
        </w:rPr>
        <w:t xml:space="preserve">правление казачьего общества; </w:t>
      </w:r>
    </w:p>
    <w:p w:rsidR="00304417" w:rsidRDefault="00304417" w:rsidP="00241DA9">
      <w:pPr>
        <w:numPr>
          <w:ilvl w:val="0"/>
          <w:numId w:val="8"/>
        </w:numPr>
        <w:ind w:left="0" w:firstLine="709"/>
        <w:jc w:val="both"/>
        <w:textAlignment w:val="baseline"/>
      </w:pPr>
      <w:r>
        <w:rPr>
          <w:rFonts w:eastAsia="Times New Roman"/>
          <w:szCs w:val="28"/>
          <w:lang w:eastAsia="ru-RU"/>
        </w:rPr>
        <w:t>контрольно-ревизионная комиссия казачьего общества;</w:t>
      </w:r>
    </w:p>
    <w:p w:rsidR="00304417" w:rsidRDefault="00304417" w:rsidP="00241DA9">
      <w:pPr>
        <w:numPr>
          <w:ilvl w:val="0"/>
          <w:numId w:val="8"/>
        </w:numPr>
        <w:ind w:left="0" w:firstLine="709"/>
        <w:jc w:val="both"/>
        <w:textAlignment w:val="baseline"/>
      </w:pPr>
      <w:r>
        <w:rPr>
          <w:rFonts w:eastAsia="Times New Roman"/>
          <w:szCs w:val="28"/>
          <w:lang w:eastAsia="ru-RU"/>
        </w:rPr>
        <w:t>совещательные органы.</w:t>
      </w:r>
    </w:p>
    <w:p w:rsidR="00304417" w:rsidRDefault="00304417" w:rsidP="00241DA9">
      <w:pPr>
        <w:numPr>
          <w:ilvl w:val="0"/>
          <w:numId w:val="1"/>
        </w:numPr>
        <w:ind w:left="0" w:firstLine="709"/>
        <w:jc w:val="both"/>
        <w:textAlignment w:val="baseline"/>
      </w:pPr>
      <w:r>
        <w:rPr>
          <w:rFonts w:eastAsia="Times New Roman"/>
          <w:szCs w:val="28"/>
          <w:lang w:eastAsia="ru-RU"/>
        </w:rPr>
        <w:t>Высший орган управления казачьего общества - сбор, является общим собранием казаков казачьего общества.</w:t>
      </w:r>
    </w:p>
    <w:p w:rsidR="00304417" w:rsidRDefault="00304417" w:rsidP="00241DA9">
      <w:pPr>
        <w:numPr>
          <w:ilvl w:val="0"/>
          <w:numId w:val="1"/>
        </w:numPr>
        <w:ind w:left="0" w:firstLine="709"/>
        <w:jc w:val="both"/>
        <w:textAlignment w:val="baseline"/>
      </w:pPr>
      <w:r>
        <w:rPr>
          <w:rFonts w:eastAsia="Times New Roman"/>
          <w:szCs w:val="28"/>
          <w:lang w:eastAsia="ru-RU"/>
        </w:rPr>
        <w:t>Заседания сбора созываются атаманом казачьего общества не реже одного раза в год.</w:t>
      </w:r>
    </w:p>
    <w:p w:rsidR="00304417" w:rsidRDefault="00304417" w:rsidP="00241DA9">
      <w:pPr>
        <w:ind w:firstLine="709"/>
        <w:jc w:val="both"/>
        <w:textAlignment w:val="baseline"/>
      </w:pPr>
      <w:r>
        <w:rPr>
          <w:rFonts w:eastAsia="Times New Roman"/>
          <w:szCs w:val="28"/>
          <w:lang w:eastAsia="ru-RU"/>
        </w:rPr>
        <w:t>Внеочередное заседание сбора созывается по инициативе: </w:t>
      </w:r>
    </w:p>
    <w:p w:rsidR="00304417" w:rsidRDefault="00304417" w:rsidP="00241DA9">
      <w:pPr>
        <w:numPr>
          <w:ilvl w:val="0"/>
          <w:numId w:val="9"/>
        </w:numPr>
        <w:ind w:left="0" w:firstLine="709"/>
        <w:jc w:val="both"/>
        <w:textAlignment w:val="baseline"/>
      </w:pPr>
      <w:r>
        <w:rPr>
          <w:rFonts w:eastAsia="Times New Roman"/>
          <w:szCs w:val="28"/>
          <w:lang w:eastAsia="ru-RU"/>
        </w:rPr>
        <w:t>не менее чем двух третей членов правления казачьего общества;</w:t>
      </w:r>
    </w:p>
    <w:p w:rsidR="00304417" w:rsidRDefault="00304417" w:rsidP="00241DA9">
      <w:pPr>
        <w:numPr>
          <w:ilvl w:val="0"/>
          <w:numId w:val="9"/>
        </w:numPr>
        <w:ind w:left="0" w:firstLine="709"/>
        <w:jc w:val="both"/>
        <w:textAlignment w:val="baseline"/>
      </w:pPr>
      <w:r>
        <w:rPr>
          <w:rFonts w:eastAsia="Times New Roman"/>
          <w:szCs w:val="28"/>
          <w:lang w:eastAsia="ru-RU"/>
        </w:rPr>
        <w:t>атаманом казачьего отдела;</w:t>
      </w:r>
    </w:p>
    <w:p w:rsidR="00304417" w:rsidRDefault="00304417" w:rsidP="00241DA9">
      <w:pPr>
        <w:numPr>
          <w:ilvl w:val="0"/>
          <w:numId w:val="9"/>
        </w:numPr>
        <w:ind w:left="0" w:firstLine="709"/>
        <w:jc w:val="both"/>
        <w:textAlignment w:val="baseline"/>
      </w:pPr>
      <w:r>
        <w:rPr>
          <w:rFonts w:eastAsia="Times New Roman"/>
          <w:szCs w:val="28"/>
          <w:lang w:eastAsia="ru-RU"/>
        </w:rPr>
        <w:t>атаманом районного казачьего общества;</w:t>
      </w:r>
    </w:p>
    <w:p w:rsidR="00304417" w:rsidRDefault="00304417" w:rsidP="00241DA9">
      <w:pPr>
        <w:numPr>
          <w:ilvl w:val="0"/>
          <w:numId w:val="9"/>
        </w:numPr>
        <w:ind w:left="0" w:firstLine="709"/>
        <w:jc w:val="both"/>
        <w:textAlignment w:val="baseline"/>
      </w:pPr>
      <w:r>
        <w:rPr>
          <w:rFonts w:eastAsia="Times New Roman"/>
          <w:szCs w:val="28"/>
          <w:lang w:eastAsia="ru-RU"/>
        </w:rPr>
        <w:t>атамана казачьего общества;</w:t>
      </w:r>
    </w:p>
    <w:p w:rsidR="00304417" w:rsidRDefault="00304417" w:rsidP="00241DA9">
      <w:pPr>
        <w:numPr>
          <w:ilvl w:val="0"/>
          <w:numId w:val="9"/>
        </w:numPr>
        <w:ind w:left="0" w:firstLine="709"/>
        <w:jc w:val="both"/>
        <w:textAlignment w:val="baseline"/>
      </w:pPr>
      <w:r>
        <w:rPr>
          <w:rFonts w:eastAsia="Times New Roman"/>
          <w:szCs w:val="28"/>
          <w:lang w:eastAsia="ru-RU"/>
        </w:rPr>
        <w:t>не менее чем одной трети членов казачьего общества.</w:t>
      </w:r>
    </w:p>
    <w:p w:rsidR="00304417" w:rsidRDefault="00304417" w:rsidP="00241DA9">
      <w:pPr>
        <w:numPr>
          <w:ilvl w:val="0"/>
          <w:numId w:val="1"/>
        </w:numPr>
        <w:ind w:left="0" w:firstLine="709"/>
        <w:jc w:val="both"/>
        <w:textAlignment w:val="baseline"/>
      </w:pPr>
      <w:r>
        <w:rPr>
          <w:rFonts w:eastAsia="Times New Roman"/>
          <w:szCs w:val="28"/>
          <w:lang w:eastAsia="ru-RU"/>
        </w:rPr>
        <w:t>Решение о созыве заседания сбора, дате созыва и месте проведения такого заседания должно быть принято атаманом по согласованию с атаманом казачьего отдела и атаманом районного казачьего общества не менее чем за 2 месяца до его проведения.</w:t>
      </w:r>
    </w:p>
    <w:p w:rsidR="00304417" w:rsidRDefault="00304417" w:rsidP="00241DA9">
      <w:pPr>
        <w:ind w:firstLine="709"/>
        <w:jc w:val="both"/>
        <w:textAlignment w:val="baseline"/>
      </w:pPr>
      <w:r>
        <w:rPr>
          <w:rFonts w:eastAsia="Times New Roman"/>
          <w:szCs w:val="28"/>
          <w:lang w:eastAsia="ru-RU"/>
        </w:rPr>
        <w:t>Сбор, на котором проводятся выборы атамана казачьего общества проходит как правило по месту нахождения правления казачьего общества, либо в ином месте при наличии согласования с атаманом казачьего отдела и атаманом районного казачьего общества.</w:t>
      </w:r>
    </w:p>
    <w:p w:rsidR="00304417" w:rsidRDefault="00304417" w:rsidP="00241DA9">
      <w:pPr>
        <w:numPr>
          <w:ilvl w:val="0"/>
          <w:numId w:val="1"/>
        </w:numPr>
        <w:ind w:left="0" w:firstLine="709"/>
        <w:jc w:val="both"/>
        <w:textAlignment w:val="baseline"/>
      </w:pPr>
      <w:r>
        <w:rPr>
          <w:rFonts w:eastAsia="Times New Roman"/>
          <w:szCs w:val="28"/>
          <w:lang w:eastAsia="ru-RU"/>
        </w:rPr>
        <w:t>На открытие заседания сбора может приглашаться уполномоченный представитель религиозной организации Русской православной церкви. Открытие заседания сбора может сопровождаться проведением религиозных обрядов уполномоченным представителем Русской православной церкви.</w:t>
      </w:r>
    </w:p>
    <w:p w:rsidR="00304417" w:rsidRDefault="00304417" w:rsidP="00241DA9">
      <w:pPr>
        <w:ind w:firstLine="709"/>
        <w:jc w:val="both"/>
        <w:textAlignment w:val="baseline"/>
      </w:pPr>
      <w:r>
        <w:rPr>
          <w:rFonts w:eastAsia="Times New Roman"/>
          <w:szCs w:val="28"/>
          <w:lang w:eastAsia="ru-RU"/>
        </w:rPr>
        <w:t>Ответственность за организационное обеспечение заседания сбора  возлагается приказом атамана казачьего общества либо по его поручению первым заместителем атамана казачьего общества на правление казачьего общества.</w:t>
      </w:r>
    </w:p>
    <w:p w:rsidR="00304417" w:rsidRDefault="00304417" w:rsidP="00241DA9">
      <w:pPr>
        <w:numPr>
          <w:ilvl w:val="0"/>
          <w:numId w:val="1"/>
        </w:numPr>
        <w:ind w:left="0" w:firstLine="709"/>
        <w:jc w:val="both"/>
        <w:textAlignment w:val="baseline"/>
      </w:pPr>
      <w:r>
        <w:rPr>
          <w:rFonts w:eastAsia="Times New Roman"/>
          <w:szCs w:val="28"/>
          <w:lang w:eastAsia="ru-RU"/>
        </w:rPr>
        <w:t>К компетенции сбора относятся вопросы:</w:t>
      </w:r>
    </w:p>
    <w:p w:rsidR="00304417" w:rsidRDefault="00304417" w:rsidP="00241DA9">
      <w:pPr>
        <w:numPr>
          <w:ilvl w:val="0"/>
          <w:numId w:val="10"/>
        </w:numPr>
        <w:ind w:left="0" w:firstLine="709"/>
        <w:jc w:val="both"/>
        <w:textAlignment w:val="baseline"/>
      </w:pPr>
      <w:r>
        <w:rPr>
          <w:rFonts w:eastAsia="Times New Roman"/>
          <w:szCs w:val="28"/>
          <w:lang w:eastAsia="ru-RU"/>
        </w:rPr>
        <w:t>принятия и внесения изменений в Устав казачьего общества;</w:t>
      </w:r>
    </w:p>
    <w:p w:rsidR="00304417" w:rsidRDefault="00304417" w:rsidP="00241DA9">
      <w:pPr>
        <w:numPr>
          <w:ilvl w:val="0"/>
          <w:numId w:val="10"/>
        </w:numPr>
        <w:ind w:left="0" w:firstLine="709"/>
        <w:jc w:val="both"/>
        <w:textAlignment w:val="baseline"/>
      </w:pPr>
      <w:r>
        <w:rPr>
          <w:rFonts w:eastAsia="Times New Roman"/>
          <w:szCs w:val="28"/>
          <w:lang w:eastAsia="ru-RU"/>
        </w:rPr>
        <w:t>определения приоритетных направлений деятельности казачьего общества;</w:t>
      </w:r>
    </w:p>
    <w:p w:rsidR="00304417" w:rsidRDefault="00304417" w:rsidP="00241DA9">
      <w:pPr>
        <w:numPr>
          <w:ilvl w:val="0"/>
          <w:numId w:val="10"/>
        </w:numPr>
        <w:ind w:left="0" w:firstLine="709"/>
        <w:jc w:val="both"/>
        <w:textAlignment w:val="baseline"/>
      </w:pPr>
      <w:r>
        <w:rPr>
          <w:rFonts w:eastAsia="Times New Roman"/>
          <w:szCs w:val="28"/>
          <w:lang w:eastAsia="ru-RU"/>
        </w:rPr>
        <w:t>образования органов казачьего общества и досрочного прекращения их полномочий;</w:t>
      </w:r>
    </w:p>
    <w:p w:rsidR="00304417" w:rsidRDefault="00304417" w:rsidP="00241DA9">
      <w:pPr>
        <w:numPr>
          <w:ilvl w:val="0"/>
          <w:numId w:val="10"/>
        </w:numPr>
        <w:ind w:left="0" w:firstLine="709"/>
        <w:jc w:val="both"/>
        <w:textAlignment w:val="baseline"/>
      </w:pPr>
      <w:r>
        <w:rPr>
          <w:rFonts w:eastAsia="Times New Roman"/>
          <w:szCs w:val="28"/>
          <w:lang w:eastAsia="ru-RU"/>
        </w:rPr>
        <w:t>прекращения полномочий атамана казачьего общества по предложению атамана казачьего отдела и (или) атамана районного казачьего общества;</w:t>
      </w:r>
    </w:p>
    <w:p w:rsidR="00304417" w:rsidRDefault="00304417" w:rsidP="00241DA9">
      <w:pPr>
        <w:numPr>
          <w:ilvl w:val="0"/>
          <w:numId w:val="10"/>
        </w:numPr>
        <w:ind w:left="0" w:firstLine="709"/>
        <w:jc w:val="both"/>
        <w:textAlignment w:val="baseline"/>
      </w:pPr>
      <w:r>
        <w:rPr>
          <w:rFonts w:eastAsia="Times New Roman"/>
          <w:szCs w:val="28"/>
          <w:lang w:eastAsia="ru-RU"/>
        </w:rPr>
        <w:lastRenderedPageBreak/>
        <w:t>реорганизации казачьего общества;</w:t>
      </w:r>
    </w:p>
    <w:p w:rsidR="00304417" w:rsidRDefault="00304417" w:rsidP="00241DA9">
      <w:pPr>
        <w:numPr>
          <w:ilvl w:val="0"/>
          <w:numId w:val="10"/>
        </w:numPr>
        <w:ind w:left="0" w:firstLine="709"/>
        <w:jc w:val="both"/>
        <w:textAlignment w:val="baseline"/>
      </w:pPr>
      <w:r>
        <w:rPr>
          <w:rFonts w:eastAsia="Times New Roman"/>
          <w:szCs w:val="28"/>
          <w:lang w:eastAsia="ru-RU"/>
        </w:rPr>
        <w:t>ликвидации казачьего общества, назначения ликвидационной комиссии (ликвидатора), установления в соответствии законодательством Российской Федерации порядка и сроков ликвидации казачьего общества, утверждения промежуточного ликвидационного баланса и ликвидационного баланса, определение судьбы оставшегося после удовлетворения требований кредиторов имущества казачьего общества;</w:t>
      </w:r>
    </w:p>
    <w:p w:rsidR="00304417" w:rsidRDefault="00304417" w:rsidP="00241DA9">
      <w:pPr>
        <w:numPr>
          <w:ilvl w:val="0"/>
          <w:numId w:val="10"/>
        </w:numPr>
        <w:ind w:left="0" w:firstLine="709"/>
        <w:jc w:val="both"/>
        <w:textAlignment w:val="baseline"/>
      </w:pPr>
      <w:r>
        <w:rPr>
          <w:rFonts w:eastAsia="Times New Roman"/>
          <w:szCs w:val="28"/>
          <w:lang w:eastAsia="ru-RU"/>
        </w:rPr>
        <w:t>определения в соответствии с законодательством Российской Федерации принципов формирования и использования имущества казачьего общества;</w:t>
      </w:r>
    </w:p>
    <w:p w:rsidR="00304417" w:rsidRDefault="00304417" w:rsidP="00241DA9">
      <w:pPr>
        <w:numPr>
          <w:ilvl w:val="0"/>
          <w:numId w:val="10"/>
        </w:numPr>
        <w:ind w:left="0" w:firstLine="709"/>
        <w:jc w:val="both"/>
        <w:textAlignment w:val="baseline"/>
      </w:pPr>
      <w:r>
        <w:rPr>
          <w:rFonts w:eastAsia="Times New Roman"/>
          <w:szCs w:val="28"/>
          <w:lang w:eastAsia="ru-RU"/>
        </w:rPr>
        <w:t>распределения полномочий по распоряжению имуществом казачьего общества между органами управления казачьего общества, в том числе между сбором и атаманом казачьего общества; </w:t>
      </w:r>
    </w:p>
    <w:p w:rsidR="00304417" w:rsidRDefault="00304417" w:rsidP="00241DA9">
      <w:pPr>
        <w:numPr>
          <w:ilvl w:val="0"/>
          <w:numId w:val="10"/>
        </w:numPr>
        <w:ind w:left="0" w:firstLine="709"/>
        <w:jc w:val="both"/>
        <w:textAlignment w:val="baseline"/>
      </w:pPr>
      <w:r>
        <w:rPr>
          <w:rFonts w:eastAsia="Times New Roman"/>
          <w:szCs w:val="28"/>
          <w:lang w:eastAsia="ru-RU"/>
        </w:rPr>
        <w:t>решения иных вопросов, связанных с распоряжением имуществом  казачьего общества, в соответствии с законодательством Российской Федерации;</w:t>
      </w:r>
    </w:p>
    <w:p w:rsidR="00304417" w:rsidRDefault="00304417" w:rsidP="00241DA9">
      <w:pPr>
        <w:numPr>
          <w:ilvl w:val="0"/>
          <w:numId w:val="10"/>
        </w:numPr>
        <w:ind w:left="0" w:firstLine="709"/>
        <w:jc w:val="both"/>
        <w:textAlignment w:val="baseline"/>
      </w:pPr>
      <w:r>
        <w:rPr>
          <w:rFonts w:eastAsia="Times New Roman"/>
          <w:szCs w:val="28"/>
          <w:lang w:eastAsia="ru-RU"/>
        </w:rPr>
        <w:t>рассмотрения и утверждения годового отчета и бухгалтерской (финансовой) отчетности казачьего общества, иных отчетов о деятельности казачьего общества, в том числе об исполнении казаками принятых на себя обязательств по несению государственной или иной службы, утверждение финансового плана и внесение в него изменений;</w:t>
      </w:r>
    </w:p>
    <w:p w:rsidR="00304417" w:rsidRDefault="00304417" w:rsidP="00241DA9">
      <w:pPr>
        <w:numPr>
          <w:ilvl w:val="0"/>
          <w:numId w:val="10"/>
        </w:numPr>
        <w:ind w:left="0" w:firstLine="709"/>
        <w:jc w:val="both"/>
        <w:textAlignment w:val="baseline"/>
      </w:pPr>
      <w:r>
        <w:rPr>
          <w:rFonts w:eastAsia="Times New Roman"/>
          <w:szCs w:val="28"/>
          <w:lang w:eastAsia="ru-RU"/>
        </w:rPr>
        <w:t>рассмотрения и утверждения отчетов атамана казачьего общества, правления казачьего общества, контрольно-ревизионной комиссии казачьего общества, иных органов казачьего общества;</w:t>
      </w:r>
    </w:p>
    <w:p w:rsidR="00304417" w:rsidRDefault="00304417" w:rsidP="00241DA9">
      <w:pPr>
        <w:numPr>
          <w:ilvl w:val="0"/>
          <w:numId w:val="10"/>
        </w:numPr>
        <w:ind w:left="0" w:firstLine="709"/>
        <w:jc w:val="both"/>
        <w:textAlignment w:val="baseline"/>
      </w:pPr>
      <w:r>
        <w:rPr>
          <w:rFonts w:eastAsia="Times New Roman"/>
          <w:szCs w:val="28"/>
          <w:lang w:eastAsia="ru-RU"/>
        </w:rPr>
        <w:t>контроля за ходом выполнения договоров (соглашений) о несении казаками государственной или иной службы, заключенных в установленном порядке казачьим обществом и входящими в его состав казачьими обществами;</w:t>
      </w:r>
    </w:p>
    <w:p w:rsidR="00304417" w:rsidRDefault="00304417" w:rsidP="00241DA9">
      <w:pPr>
        <w:numPr>
          <w:ilvl w:val="0"/>
          <w:numId w:val="10"/>
        </w:numPr>
        <w:ind w:left="0" w:firstLine="709"/>
        <w:jc w:val="both"/>
        <w:textAlignment w:val="baseline"/>
      </w:pPr>
      <w:r>
        <w:rPr>
          <w:rFonts w:eastAsia="Times New Roman"/>
          <w:szCs w:val="28"/>
          <w:lang w:eastAsia="ru-RU"/>
        </w:rPr>
        <w:t>принятия мер по обеспечению исполнения казаками казачьего общества принятых обязательств по несению государственной или иной службы;</w:t>
      </w:r>
    </w:p>
    <w:p w:rsidR="00304417" w:rsidRDefault="00304417" w:rsidP="00241DA9">
      <w:pPr>
        <w:numPr>
          <w:ilvl w:val="0"/>
          <w:numId w:val="10"/>
        </w:numPr>
        <w:ind w:left="0" w:firstLine="709"/>
        <w:jc w:val="both"/>
        <w:textAlignment w:val="baseline"/>
      </w:pPr>
      <w:r>
        <w:rPr>
          <w:rFonts w:eastAsia="Times New Roman"/>
          <w:szCs w:val="28"/>
          <w:lang w:eastAsia="ru-RU"/>
        </w:rPr>
        <w:t>контроля за ходом осуществления казаками казачьего общества, иной деятельности на основе договоров (соглашений) казачьего общества с органами военного управления, федеральными органами исполнительной власти и (или) их территориальными органами, органами исполнительной власти субъектов Российской Федерации и органами местного самоуправления;</w:t>
      </w:r>
    </w:p>
    <w:p w:rsidR="00304417" w:rsidRDefault="00304417" w:rsidP="00241DA9">
      <w:pPr>
        <w:numPr>
          <w:ilvl w:val="0"/>
          <w:numId w:val="10"/>
        </w:numPr>
        <w:ind w:left="0" w:firstLine="709"/>
        <w:jc w:val="both"/>
        <w:textAlignment w:val="baseline"/>
      </w:pPr>
      <w:r>
        <w:rPr>
          <w:rFonts w:eastAsia="Times New Roman"/>
          <w:szCs w:val="28"/>
          <w:lang w:eastAsia="ru-RU"/>
        </w:rPr>
        <w:t>соблюдения установленного порядка выдачи удостоверения казака, установленного порядка присвоения чинов казакам казачьего общества;</w:t>
      </w:r>
    </w:p>
    <w:p w:rsidR="00304417" w:rsidRDefault="00304417" w:rsidP="00241DA9">
      <w:pPr>
        <w:numPr>
          <w:ilvl w:val="0"/>
          <w:numId w:val="10"/>
        </w:numPr>
        <w:ind w:left="0" w:firstLine="709"/>
        <w:jc w:val="both"/>
        <w:textAlignment w:val="baseline"/>
      </w:pPr>
      <w:r>
        <w:rPr>
          <w:rFonts w:eastAsia="Times New Roman"/>
          <w:szCs w:val="28"/>
          <w:lang w:eastAsia="ru-RU"/>
        </w:rPr>
        <w:t>утверждения аудитора казачьего общества, определения размера оплаты его услуг;</w:t>
      </w:r>
    </w:p>
    <w:p w:rsidR="00304417" w:rsidRDefault="00304417" w:rsidP="00241DA9">
      <w:pPr>
        <w:numPr>
          <w:ilvl w:val="0"/>
          <w:numId w:val="10"/>
        </w:numPr>
        <w:ind w:left="0" w:firstLine="709"/>
        <w:jc w:val="both"/>
        <w:textAlignment w:val="baseline"/>
      </w:pPr>
      <w:r>
        <w:rPr>
          <w:rFonts w:eastAsia="Times New Roman"/>
          <w:szCs w:val="28"/>
          <w:lang w:eastAsia="ru-RU"/>
        </w:rPr>
        <w:t xml:space="preserve">определения порядка оказания материальной и иной помощи семьям погибших (умерших) казаков, многодетным семьям, сиротам, </w:t>
      </w:r>
      <w:r>
        <w:rPr>
          <w:rFonts w:eastAsia="Times New Roman"/>
          <w:szCs w:val="28"/>
          <w:lang w:eastAsia="ru-RU"/>
        </w:rPr>
        <w:lastRenderedPageBreak/>
        <w:t>инвалидам и пенсионерам, а также членам семей казаков, призванных (поступивших) на военную службу;</w:t>
      </w:r>
    </w:p>
    <w:p w:rsidR="00304417" w:rsidRDefault="00304417" w:rsidP="00241DA9">
      <w:pPr>
        <w:numPr>
          <w:ilvl w:val="0"/>
          <w:numId w:val="10"/>
        </w:numPr>
        <w:ind w:left="0" w:firstLine="709"/>
        <w:jc w:val="both"/>
        <w:textAlignment w:val="baseline"/>
      </w:pPr>
      <w:r>
        <w:rPr>
          <w:rFonts w:eastAsia="Times New Roman"/>
          <w:szCs w:val="28"/>
          <w:lang w:eastAsia="ru-RU"/>
        </w:rPr>
        <w:t>рассмотрения предложений и ходатайств казаков, а также атамана  казачьего общества, принятие по ним решений;</w:t>
      </w:r>
    </w:p>
    <w:p w:rsidR="00304417" w:rsidRDefault="00304417" w:rsidP="00241DA9">
      <w:pPr>
        <w:numPr>
          <w:ilvl w:val="0"/>
          <w:numId w:val="10"/>
        </w:numPr>
        <w:ind w:left="0" w:firstLine="709"/>
        <w:jc w:val="both"/>
        <w:textAlignment w:val="baseline"/>
      </w:pPr>
      <w:r>
        <w:rPr>
          <w:rFonts w:eastAsia="Times New Roman"/>
          <w:szCs w:val="28"/>
          <w:lang w:eastAsia="ru-RU"/>
        </w:rPr>
        <w:t>создания филиалов и открытие представительств казачьего общества;</w:t>
      </w:r>
    </w:p>
    <w:p w:rsidR="00304417" w:rsidRDefault="00304417" w:rsidP="00241DA9">
      <w:pPr>
        <w:numPr>
          <w:ilvl w:val="0"/>
          <w:numId w:val="10"/>
        </w:numPr>
        <w:ind w:left="0" w:firstLine="709"/>
        <w:jc w:val="both"/>
        <w:textAlignment w:val="baseline"/>
      </w:pPr>
      <w:r>
        <w:rPr>
          <w:rFonts w:eastAsia="Times New Roman"/>
          <w:szCs w:val="28"/>
          <w:lang w:eastAsia="ru-RU"/>
        </w:rPr>
        <w:t>участия в других организациях;</w:t>
      </w:r>
    </w:p>
    <w:p w:rsidR="00304417" w:rsidRDefault="00304417" w:rsidP="00241DA9">
      <w:pPr>
        <w:numPr>
          <w:ilvl w:val="0"/>
          <w:numId w:val="10"/>
        </w:numPr>
        <w:ind w:left="0" w:firstLine="709"/>
        <w:jc w:val="both"/>
        <w:textAlignment w:val="baseline"/>
      </w:pPr>
      <w:r>
        <w:rPr>
          <w:rFonts w:eastAsia="Times New Roman"/>
          <w:szCs w:val="28"/>
          <w:lang w:eastAsia="ru-RU"/>
        </w:rPr>
        <w:t>учреждение наград и иных форм поощрений казачьего общества;</w:t>
      </w:r>
    </w:p>
    <w:p w:rsidR="00304417" w:rsidRDefault="00304417" w:rsidP="00241DA9">
      <w:pPr>
        <w:numPr>
          <w:ilvl w:val="0"/>
          <w:numId w:val="1"/>
        </w:numPr>
        <w:ind w:left="0" w:firstLine="709"/>
        <w:jc w:val="both"/>
        <w:textAlignment w:val="baseline"/>
      </w:pPr>
      <w:r>
        <w:rPr>
          <w:rFonts w:eastAsia="Times New Roman"/>
          <w:szCs w:val="28"/>
          <w:lang w:eastAsia="ru-RU"/>
        </w:rPr>
        <w:t>Сбор рассматривает другие вопросы, связанные с уставной деятельностью казачьего общества.</w:t>
      </w:r>
    </w:p>
    <w:p w:rsidR="00304417" w:rsidRDefault="00304417" w:rsidP="00241DA9">
      <w:pPr>
        <w:numPr>
          <w:ilvl w:val="0"/>
          <w:numId w:val="1"/>
        </w:numPr>
        <w:ind w:left="0" w:firstLine="709"/>
        <w:jc w:val="both"/>
        <w:textAlignment w:val="baseline"/>
      </w:pPr>
      <w:r>
        <w:rPr>
          <w:rFonts w:eastAsia="Times New Roman"/>
          <w:szCs w:val="28"/>
          <w:lang w:eastAsia="ru-RU"/>
        </w:rPr>
        <w:t>К исключительной компетенции сбора относятся вопросы, указанные в подпунктах 1 – 11, 16, 18 и 19 пункта 32 настоящего Устава.</w:t>
      </w:r>
    </w:p>
    <w:p w:rsidR="00304417" w:rsidRDefault="00304417" w:rsidP="00241DA9">
      <w:pPr>
        <w:numPr>
          <w:ilvl w:val="0"/>
          <w:numId w:val="1"/>
        </w:numPr>
        <w:ind w:left="0" w:firstLine="709"/>
        <w:jc w:val="both"/>
        <w:textAlignment w:val="baseline"/>
      </w:pPr>
      <w:r>
        <w:rPr>
          <w:rFonts w:eastAsia="Times New Roman"/>
          <w:szCs w:val="28"/>
          <w:lang w:eastAsia="ru-RU"/>
        </w:rPr>
        <w:t>Заседание сбора правомочно, если на нем присутствуют более половины от общего числа казаков казачьего общества.</w:t>
      </w:r>
    </w:p>
    <w:p w:rsidR="00304417" w:rsidRDefault="00304417" w:rsidP="00241DA9">
      <w:pPr>
        <w:ind w:firstLine="709"/>
        <w:jc w:val="both"/>
        <w:textAlignment w:val="baseline"/>
      </w:pPr>
      <w:r>
        <w:rPr>
          <w:rFonts w:eastAsia="Times New Roman"/>
          <w:szCs w:val="28"/>
          <w:lang w:eastAsia="ru-RU"/>
        </w:rPr>
        <w:t>Решения сбора принимаются открытым голосованием и оформляются протоколом, подписываемым лицом, председательствующим на заседании сбора, секретарем и ответственным за подсчет голосов.</w:t>
      </w:r>
    </w:p>
    <w:p w:rsidR="00304417" w:rsidRDefault="00304417" w:rsidP="00241DA9">
      <w:pPr>
        <w:ind w:firstLine="709"/>
        <w:jc w:val="both"/>
        <w:textAlignment w:val="baseline"/>
      </w:pPr>
      <w:r>
        <w:rPr>
          <w:rFonts w:eastAsia="Times New Roman"/>
          <w:szCs w:val="28"/>
          <w:lang w:eastAsia="ru-RU"/>
        </w:rPr>
        <w:t>Решения сбора по вопросам, отнесенным настоящим Уставом к исключительной компетенции сбора, принимаются не менее чем двумя третями голосов казаков, присутствующих на заседании, по иным вопросам - большинством голосов от общего числа казаков, присутствующих на заседании.</w:t>
      </w:r>
    </w:p>
    <w:p w:rsidR="00304417" w:rsidRDefault="00304417" w:rsidP="00241DA9">
      <w:pPr>
        <w:numPr>
          <w:ilvl w:val="0"/>
          <w:numId w:val="1"/>
        </w:numPr>
        <w:ind w:left="0" w:firstLine="709"/>
        <w:jc w:val="both"/>
        <w:textAlignment w:val="baseline"/>
      </w:pPr>
      <w:r>
        <w:rPr>
          <w:rFonts w:eastAsia="Times New Roman"/>
          <w:szCs w:val="28"/>
          <w:lang w:eastAsia="ru-RU"/>
        </w:rPr>
        <w:t>Руководящим коллегиальным органом казачьего общества в период между заседаниями сбора является правление казачьего общества.</w:t>
      </w:r>
    </w:p>
    <w:p w:rsidR="00304417" w:rsidRDefault="00304417" w:rsidP="00241DA9">
      <w:pPr>
        <w:ind w:firstLine="709"/>
        <w:jc w:val="both"/>
        <w:textAlignment w:val="baseline"/>
      </w:pPr>
      <w:r>
        <w:rPr>
          <w:rFonts w:eastAsia="Times New Roman"/>
          <w:szCs w:val="28"/>
          <w:lang w:eastAsia="ru-RU"/>
        </w:rPr>
        <w:t>В правление казачьего общества входят по должности: атаман и первый заместитель атамана. В правление казачьего общества могут входить заместители атамана. В работе правления казачьего общества могут принимать участие иные лица.</w:t>
      </w:r>
    </w:p>
    <w:p w:rsidR="00304417" w:rsidRDefault="00304417" w:rsidP="00241DA9">
      <w:pPr>
        <w:ind w:firstLine="709"/>
        <w:jc w:val="both"/>
        <w:textAlignment w:val="baseline"/>
      </w:pPr>
      <w:r>
        <w:rPr>
          <w:rFonts w:eastAsia="Times New Roman"/>
          <w:szCs w:val="28"/>
          <w:lang w:eastAsia="ru-RU"/>
        </w:rPr>
        <w:t>Состав правления казачьего общества утверждается сбором сроком на пять лет. Изменения в состав правления казачьего общества вносятся сбором.</w:t>
      </w:r>
    </w:p>
    <w:p w:rsidR="00304417" w:rsidRDefault="00304417" w:rsidP="00241DA9">
      <w:pPr>
        <w:ind w:firstLine="709"/>
        <w:jc w:val="both"/>
        <w:textAlignment w:val="baseline"/>
      </w:pPr>
      <w:r>
        <w:rPr>
          <w:rFonts w:eastAsia="Times New Roman"/>
          <w:szCs w:val="28"/>
          <w:lang w:eastAsia="ru-RU"/>
        </w:rPr>
        <w:t>Обязанности членов правления казачьего общества утверждаются приказом атамана казачьего общества.</w:t>
      </w:r>
    </w:p>
    <w:p w:rsidR="00304417" w:rsidRDefault="00304417" w:rsidP="00241DA9">
      <w:pPr>
        <w:numPr>
          <w:ilvl w:val="0"/>
          <w:numId w:val="1"/>
        </w:numPr>
        <w:ind w:left="0" w:firstLine="709"/>
        <w:jc w:val="both"/>
        <w:textAlignment w:val="baseline"/>
      </w:pPr>
      <w:r>
        <w:rPr>
          <w:rFonts w:eastAsia="Times New Roman"/>
          <w:szCs w:val="28"/>
          <w:lang w:eastAsia="ru-RU"/>
        </w:rPr>
        <w:t>Правление казачьего общества проводит свои заседания не реже одного раза в три месяца либо, в случае необходимости, по решению атамана казачьего общества или по требованию не менее чем одной трети членов правления казачьего общества.</w:t>
      </w:r>
    </w:p>
    <w:p w:rsidR="00304417" w:rsidRDefault="00304417" w:rsidP="00241DA9">
      <w:pPr>
        <w:ind w:firstLine="709"/>
        <w:jc w:val="both"/>
        <w:textAlignment w:val="baseline"/>
      </w:pPr>
      <w:r>
        <w:rPr>
          <w:rFonts w:eastAsia="Times New Roman"/>
          <w:szCs w:val="28"/>
          <w:lang w:eastAsia="ru-RU"/>
        </w:rPr>
        <w:t>Порядок работы правления казачьего общества, принятия и исполнения им решений определяются положением, утверждаемым сбором.</w:t>
      </w:r>
    </w:p>
    <w:p w:rsidR="00304417" w:rsidRDefault="00304417" w:rsidP="00241DA9">
      <w:pPr>
        <w:numPr>
          <w:ilvl w:val="0"/>
          <w:numId w:val="1"/>
        </w:numPr>
        <w:ind w:left="0" w:firstLine="709"/>
        <w:jc w:val="both"/>
        <w:textAlignment w:val="baseline"/>
      </w:pPr>
      <w:r>
        <w:rPr>
          <w:rFonts w:eastAsia="Times New Roman"/>
          <w:szCs w:val="28"/>
          <w:lang w:eastAsia="ru-RU"/>
        </w:rPr>
        <w:t>К основным полномочиям правления казачьего общества относится решение вопросов:</w:t>
      </w:r>
    </w:p>
    <w:p w:rsidR="00304417" w:rsidRDefault="00304417" w:rsidP="00241DA9">
      <w:pPr>
        <w:numPr>
          <w:ilvl w:val="0"/>
          <w:numId w:val="11"/>
        </w:numPr>
        <w:ind w:left="0" w:firstLine="709"/>
        <w:jc w:val="both"/>
        <w:textAlignment w:val="baseline"/>
      </w:pPr>
      <w:r>
        <w:rPr>
          <w:rFonts w:eastAsia="Times New Roman"/>
          <w:szCs w:val="28"/>
          <w:lang w:eastAsia="ru-RU"/>
        </w:rPr>
        <w:t>утверждения по согласованию с атаманом районного казачьего общества, атаманом казачьего отдела даты созыва и места проведения заседаний сбора;</w:t>
      </w:r>
    </w:p>
    <w:p w:rsidR="00304417" w:rsidRDefault="00304417" w:rsidP="00241DA9">
      <w:pPr>
        <w:numPr>
          <w:ilvl w:val="0"/>
          <w:numId w:val="11"/>
        </w:numPr>
        <w:ind w:left="0" w:firstLine="709"/>
        <w:jc w:val="both"/>
        <w:textAlignment w:val="baseline"/>
      </w:pPr>
      <w:r>
        <w:rPr>
          <w:rFonts w:eastAsia="Times New Roman"/>
          <w:szCs w:val="28"/>
          <w:lang w:eastAsia="ru-RU"/>
        </w:rPr>
        <w:lastRenderedPageBreak/>
        <w:t>рассмотрения предложений казачьего общества, представляемых в районное казачье общество, казачий отдел;</w:t>
      </w:r>
    </w:p>
    <w:p w:rsidR="00304417" w:rsidRDefault="00304417" w:rsidP="00241DA9">
      <w:pPr>
        <w:numPr>
          <w:ilvl w:val="0"/>
          <w:numId w:val="11"/>
        </w:numPr>
        <w:ind w:left="0" w:firstLine="709"/>
        <w:jc w:val="both"/>
        <w:textAlignment w:val="baseline"/>
      </w:pPr>
      <w:r>
        <w:rPr>
          <w:rFonts w:eastAsia="Times New Roman"/>
          <w:szCs w:val="28"/>
          <w:lang w:eastAsia="ru-RU"/>
        </w:rPr>
        <w:t>выдвижения кандидатуры на должность атамана казачьего общества, в том числе по представлению совета стариков;</w:t>
      </w:r>
    </w:p>
    <w:p w:rsidR="00304417" w:rsidRDefault="00304417" w:rsidP="00241DA9">
      <w:pPr>
        <w:numPr>
          <w:ilvl w:val="0"/>
          <w:numId w:val="11"/>
        </w:numPr>
        <w:ind w:left="0" w:firstLine="709"/>
        <w:jc w:val="both"/>
        <w:textAlignment w:val="baseline"/>
      </w:pPr>
      <w:r>
        <w:rPr>
          <w:rFonts w:eastAsia="Times New Roman"/>
          <w:szCs w:val="28"/>
          <w:lang w:eastAsia="ru-RU"/>
        </w:rPr>
        <w:t>принятия по согласованию с атаманом районного казачьего общества, и атаманом казачьего отдела решений о внесении на рассмотрение сбора вопросов о досрочном прекращении полномочий атамана, первого заместителя атамана, контрольно-ревизионной комиссии, в том числе по представлению казачьего суда;</w:t>
      </w:r>
    </w:p>
    <w:p w:rsidR="00304417" w:rsidRDefault="00304417" w:rsidP="00241DA9">
      <w:pPr>
        <w:numPr>
          <w:ilvl w:val="0"/>
          <w:numId w:val="11"/>
        </w:numPr>
        <w:ind w:left="0" w:firstLine="709"/>
        <w:jc w:val="both"/>
        <w:textAlignment w:val="baseline"/>
      </w:pPr>
      <w:r>
        <w:rPr>
          <w:rFonts w:eastAsia="Times New Roman"/>
          <w:szCs w:val="28"/>
          <w:lang w:eastAsia="ru-RU"/>
        </w:rPr>
        <w:t>иных вопросов, не входящих в исключительную компетенцию сбора.</w:t>
      </w:r>
    </w:p>
    <w:p w:rsidR="00304417" w:rsidRDefault="00304417" w:rsidP="00241DA9">
      <w:pPr>
        <w:numPr>
          <w:ilvl w:val="0"/>
          <w:numId w:val="1"/>
        </w:numPr>
        <w:ind w:left="0" w:firstLine="709"/>
        <w:jc w:val="both"/>
        <w:textAlignment w:val="baseline"/>
      </w:pPr>
      <w:r>
        <w:rPr>
          <w:rFonts w:eastAsia="Times New Roman"/>
          <w:szCs w:val="28"/>
          <w:lang w:eastAsia="ru-RU"/>
        </w:rPr>
        <w:t>Правление казачьего общества вправе отменять решения атамана казачьего общества, в случае если такие решения противоречат законодательству Российской Федерации, настоящему Уставу, решениям сбора или правления казачьего общества, либо могут повлечь неисполнение решений сбора или правления казачьего общества.</w:t>
      </w:r>
    </w:p>
    <w:p w:rsidR="00304417" w:rsidRDefault="00304417" w:rsidP="00241DA9">
      <w:pPr>
        <w:ind w:firstLine="709"/>
        <w:jc w:val="both"/>
        <w:textAlignment w:val="baseline"/>
      </w:pPr>
      <w:r>
        <w:rPr>
          <w:rFonts w:eastAsia="Times New Roman"/>
          <w:szCs w:val="28"/>
          <w:lang w:eastAsia="ru-RU"/>
        </w:rPr>
        <w:t>Об отмене решений атамана казачьего общества правление казачьего общества уведомляет районное казачье общество, и казачий отдел.</w:t>
      </w:r>
    </w:p>
    <w:p w:rsidR="00304417" w:rsidRDefault="00304417" w:rsidP="00241DA9">
      <w:pPr>
        <w:numPr>
          <w:ilvl w:val="0"/>
          <w:numId w:val="1"/>
        </w:numPr>
        <w:ind w:left="0" w:firstLine="709"/>
        <w:jc w:val="both"/>
        <w:textAlignment w:val="baseline"/>
      </w:pPr>
      <w:r>
        <w:rPr>
          <w:rFonts w:eastAsia="Times New Roman"/>
          <w:szCs w:val="28"/>
          <w:lang w:eastAsia="ru-RU"/>
        </w:rPr>
        <w:t>Заседание правления казачьего общества считается правомочным при условии присутствия на нем не менее чем двух третей его членов. Решения правления казачьего общества принимаются большинством голосов от общего числа присутствующих на заседании членов правления казачьего общества, если иное не предусмотрено настоящим Уставом.</w:t>
      </w:r>
    </w:p>
    <w:p w:rsidR="00304417" w:rsidRDefault="00304417" w:rsidP="00241DA9">
      <w:pPr>
        <w:ind w:firstLine="709"/>
        <w:jc w:val="both"/>
        <w:textAlignment w:val="baseline"/>
      </w:pPr>
      <w:r>
        <w:rPr>
          <w:rFonts w:eastAsia="Times New Roman"/>
          <w:szCs w:val="28"/>
          <w:lang w:eastAsia="ru-RU"/>
        </w:rPr>
        <w:t>В случае прекращения полномочий атамана казачьего общества, первого заместителя атамана казачьего общества по основаниям, не связанным с нарушением ими законодательства Российской Федерации и (или) настоящего Устава, указанные лица имеют право принимать участие в работе правления казачьего общества с правом совещательного голоса.</w:t>
      </w:r>
    </w:p>
    <w:p w:rsidR="00304417" w:rsidRDefault="00304417" w:rsidP="00241DA9">
      <w:pPr>
        <w:numPr>
          <w:ilvl w:val="0"/>
          <w:numId w:val="1"/>
        </w:numPr>
        <w:ind w:left="0" w:firstLine="709"/>
        <w:jc w:val="both"/>
        <w:textAlignment w:val="baseline"/>
      </w:pPr>
      <w:r>
        <w:rPr>
          <w:rFonts w:eastAsia="Times New Roman"/>
          <w:szCs w:val="28"/>
          <w:lang w:eastAsia="ru-RU"/>
        </w:rPr>
        <w:t>Решение о внесении на рассмотрение сбора вопросов о досрочном прекращении полномочий атамана казачьего общества, первого заместителя атамана казачьего общества, контрольно-ревизионной комиссии принимается не менее чем двумя третями голосов членов правления казачьего общества.</w:t>
      </w:r>
    </w:p>
    <w:p w:rsidR="00304417" w:rsidRDefault="00304417" w:rsidP="00241DA9">
      <w:pPr>
        <w:numPr>
          <w:ilvl w:val="0"/>
          <w:numId w:val="1"/>
        </w:numPr>
        <w:ind w:left="0" w:firstLine="709"/>
        <w:jc w:val="both"/>
        <w:textAlignment w:val="baseline"/>
      </w:pPr>
      <w:r>
        <w:rPr>
          <w:rFonts w:eastAsia="Times New Roman"/>
          <w:szCs w:val="28"/>
          <w:lang w:eastAsia="ru-RU"/>
        </w:rPr>
        <w:t>Атаман казачьего общества является высшим должностным лицом - единоличным исполнительным органом казачьего общества</w:t>
      </w:r>
      <w:r>
        <w:t xml:space="preserve"> </w:t>
      </w:r>
      <w:r>
        <w:rPr>
          <w:rFonts w:eastAsia="Times New Roman"/>
          <w:szCs w:val="28"/>
          <w:lang w:eastAsia="ru-RU"/>
        </w:rPr>
        <w:t>и осуществляет общее руководство деятельностью казачьего общества</w:t>
      </w:r>
      <w:r>
        <w:t xml:space="preserve"> </w:t>
      </w:r>
      <w:r>
        <w:rPr>
          <w:rFonts w:eastAsia="Times New Roman"/>
          <w:szCs w:val="28"/>
          <w:lang w:eastAsia="ru-RU"/>
        </w:rPr>
        <w:t>в соответствии с законодательством Российской Федерации, настоящим Уставом, решениями сбора и правления казачьего общества. Атаман</w:t>
      </w:r>
      <w:r>
        <w:t xml:space="preserve"> </w:t>
      </w:r>
      <w:r>
        <w:rPr>
          <w:rFonts w:eastAsia="Times New Roman"/>
          <w:szCs w:val="28"/>
          <w:lang w:eastAsia="ru-RU"/>
        </w:rPr>
        <w:t>казачьего общества несет персональную ответственность за деятельность казачьего общества</w:t>
      </w:r>
      <w:r>
        <w:t xml:space="preserve"> </w:t>
      </w:r>
      <w:r>
        <w:rPr>
          <w:rFonts w:eastAsia="Times New Roman"/>
          <w:szCs w:val="28"/>
          <w:lang w:eastAsia="ru-RU"/>
        </w:rPr>
        <w:t>и входящих в его состав казачьих обществ. Атаман казачьего общества не может быть атаманом или первым заместителем атамана другого казачьего общества.</w:t>
      </w:r>
    </w:p>
    <w:p w:rsidR="00304417" w:rsidRDefault="00304417" w:rsidP="00241DA9">
      <w:pPr>
        <w:numPr>
          <w:ilvl w:val="0"/>
          <w:numId w:val="1"/>
        </w:numPr>
        <w:ind w:left="0" w:firstLine="709"/>
        <w:jc w:val="both"/>
        <w:textAlignment w:val="baseline"/>
      </w:pPr>
      <w:r>
        <w:rPr>
          <w:rFonts w:eastAsia="Times New Roman"/>
          <w:szCs w:val="28"/>
          <w:lang w:eastAsia="ru-RU"/>
        </w:rPr>
        <w:lastRenderedPageBreak/>
        <w:t>Атаман</w:t>
      </w:r>
      <w:r>
        <w:t xml:space="preserve"> </w:t>
      </w:r>
      <w:r>
        <w:rPr>
          <w:rFonts w:eastAsia="Times New Roman"/>
          <w:szCs w:val="28"/>
          <w:lang w:eastAsia="ru-RU"/>
        </w:rPr>
        <w:t>казачьего общества избирается сбором</w:t>
      </w:r>
      <w:r>
        <w:t xml:space="preserve"> казачьего общества</w:t>
      </w:r>
      <w:r>
        <w:rPr>
          <w:rFonts w:eastAsia="Times New Roman"/>
          <w:szCs w:val="28"/>
          <w:lang w:eastAsia="ru-RU"/>
        </w:rPr>
        <w:t xml:space="preserve"> сроком на пять лет и утверждается атаманом районного казачьего общества.</w:t>
      </w:r>
    </w:p>
    <w:p w:rsidR="00304417" w:rsidRDefault="00304417" w:rsidP="00241DA9">
      <w:pPr>
        <w:numPr>
          <w:ilvl w:val="0"/>
          <w:numId w:val="1"/>
        </w:numPr>
        <w:ind w:left="0" w:firstLine="709"/>
        <w:jc w:val="both"/>
        <w:textAlignment w:val="baseline"/>
      </w:pPr>
      <w:r>
        <w:rPr>
          <w:rFonts w:eastAsia="Times New Roman"/>
          <w:szCs w:val="28"/>
          <w:lang w:eastAsia="ru-RU"/>
        </w:rPr>
        <w:t>Кандидатом на должность атамана</w:t>
      </w:r>
      <w:r>
        <w:t xml:space="preserve"> </w:t>
      </w:r>
      <w:r>
        <w:rPr>
          <w:rFonts w:eastAsia="Times New Roman"/>
          <w:szCs w:val="28"/>
          <w:lang w:eastAsia="ru-RU"/>
        </w:rPr>
        <w:t>казачьего общества может быть гражданин Российской Федерации – казак казачьего общества, не моложе             25 лет, состоящий в казачьем обществе, внесенным в государственный реестр казачьих обществ Российской Федерации, не менее 3-х лет.</w:t>
      </w:r>
    </w:p>
    <w:p w:rsidR="00304417" w:rsidRDefault="00304417" w:rsidP="00241DA9">
      <w:pPr>
        <w:ind w:firstLine="709"/>
        <w:jc w:val="both"/>
        <w:textAlignment w:val="baseline"/>
      </w:pPr>
      <w:r>
        <w:rPr>
          <w:rFonts w:eastAsia="Times New Roman"/>
          <w:szCs w:val="28"/>
          <w:lang w:eastAsia="ru-RU"/>
        </w:rPr>
        <w:t>Кандидат на должность атамана казачьего общества получает благословение уполномоченного представителя религиозной организации Русской православной церкви.</w:t>
      </w:r>
    </w:p>
    <w:p w:rsidR="00304417" w:rsidRDefault="00304417" w:rsidP="00241DA9">
      <w:pPr>
        <w:ind w:firstLine="709"/>
        <w:jc w:val="both"/>
        <w:textAlignment w:val="baseline"/>
      </w:pPr>
      <w:r>
        <w:rPr>
          <w:rFonts w:eastAsia="Times New Roman"/>
          <w:szCs w:val="28"/>
          <w:lang w:eastAsia="ru-RU"/>
        </w:rPr>
        <w:t>Не могут быть представлены в качестве кандидатур на должность атамана</w:t>
      </w:r>
      <w:r>
        <w:t xml:space="preserve"> </w:t>
      </w:r>
      <w:r>
        <w:rPr>
          <w:rFonts w:eastAsia="Times New Roman"/>
          <w:szCs w:val="28"/>
          <w:lang w:eastAsia="ru-RU"/>
        </w:rPr>
        <w:t>казачьего общества лица:</w:t>
      </w:r>
    </w:p>
    <w:p w:rsidR="00304417" w:rsidRDefault="00304417" w:rsidP="00241DA9">
      <w:pPr>
        <w:numPr>
          <w:ilvl w:val="0"/>
          <w:numId w:val="12"/>
        </w:numPr>
        <w:ind w:left="0" w:firstLine="709"/>
        <w:jc w:val="both"/>
        <w:textAlignment w:val="baseline"/>
      </w:pPr>
      <w:r>
        <w:rPr>
          <w:rFonts w:eastAsia="Times New Roman"/>
          <w:szCs w:val="28"/>
          <w:lang w:eastAsia="ru-RU"/>
        </w:rPr>
        <w:t>имеющие неснятую или непогашенную судимость;</w:t>
      </w:r>
    </w:p>
    <w:p w:rsidR="00304417" w:rsidRDefault="00304417" w:rsidP="00241DA9">
      <w:pPr>
        <w:numPr>
          <w:ilvl w:val="0"/>
          <w:numId w:val="12"/>
        </w:numPr>
        <w:ind w:left="0" w:firstLine="709"/>
        <w:jc w:val="both"/>
        <w:textAlignment w:val="baseline"/>
      </w:pPr>
      <w:r>
        <w:rPr>
          <w:rFonts w:eastAsia="Times New Roman"/>
          <w:szCs w:val="28"/>
          <w:lang w:eastAsia="ru-RU"/>
        </w:rPr>
        <w:t>содержащиеся в местах лишения свободы по приговору суда;</w:t>
      </w:r>
    </w:p>
    <w:p w:rsidR="00304417" w:rsidRDefault="00304417" w:rsidP="00241DA9">
      <w:pPr>
        <w:numPr>
          <w:ilvl w:val="0"/>
          <w:numId w:val="12"/>
        </w:numPr>
        <w:ind w:left="0" w:firstLine="709"/>
        <w:jc w:val="both"/>
        <w:textAlignment w:val="baseline"/>
      </w:pPr>
      <w:r>
        <w:rPr>
          <w:rFonts w:eastAsia="Times New Roman"/>
          <w:szCs w:val="28"/>
          <w:lang w:eastAsia="ru-RU"/>
        </w:rPr>
        <w:t>которым в соответствии с уголовно-процессуальным законодательством Российской Федерации предъявлено обвинение в совершении преступления;</w:t>
      </w:r>
    </w:p>
    <w:p w:rsidR="00304417" w:rsidRDefault="00304417" w:rsidP="00241DA9">
      <w:pPr>
        <w:numPr>
          <w:ilvl w:val="0"/>
          <w:numId w:val="12"/>
        </w:numPr>
        <w:ind w:left="0" w:firstLine="709"/>
        <w:jc w:val="both"/>
        <w:textAlignment w:val="baseline"/>
      </w:pPr>
      <w:r>
        <w:rPr>
          <w:rFonts w:eastAsia="Times New Roman"/>
          <w:szCs w:val="28"/>
          <w:lang w:eastAsia="ru-RU"/>
        </w:rPr>
        <w:t>подвергнутые административному наказанию за совершение административных правонарушений экстремистской направленности, предусмотренных соответствующими статьями Кодекса Российской Федерации об административных правонарушениях (в течение срока, когда гражданин Российской Федерации считается подвергнутым административному наказанию);</w:t>
      </w:r>
    </w:p>
    <w:p w:rsidR="00304417" w:rsidRDefault="00304417" w:rsidP="00241DA9">
      <w:pPr>
        <w:numPr>
          <w:ilvl w:val="0"/>
          <w:numId w:val="12"/>
        </w:numPr>
        <w:ind w:left="0" w:firstLine="709"/>
        <w:jc w:val="both"/>
        <w:textAlignment w:val="baseline"/>
      </w:pPr>
      <w:r>
        <w:rPr>
          <w:rFonts w:eastAsia="Times New Roman"/>
          <w:szCs w:val="28"/>
          <w:lang w:eastAsia="ru-RU"/>
        </w:rPr>
        <w:t>признанные судом недееспособными или ограниченно дееспособными;</w:t>
      </w:r>
    </w:p>
    <w:p w:rsidR="00304417" w:rsidRDefault="00304417" w:rsidP="00241DA9">
      <w:pPr>
        <w:numPr>
          <w:ilvl w:val="0"/>
          <w:numId w:val="12"/>
        </w:numPr>
        <w:ind w:left="0" w:firstLine="709"/>
        <w:jc w:val="both"/>
        <w:textAlignment w:val="baseline"/>
      </w:pPr>
      <w:r>
        <w:rPr>
          <w:rFonts w:eastAsia="Times New Roman"/>
          <w:szCs w:val="28"/>
          <w:lang w:eastAsia="ru-RU"/>
        </w:rPr>
        <w:t>полномочия которых досрочно прекращены на основании подпунктов 1, 4 и 5 пункта 51, подпунктов 3 и 4 пункта 52 настоящего Устава;</w:t>
      </w:r>
    </w:p>
    <w:p w:rsidR="00304417" w:rsidRDefault="00304417" w:rsidP="00241DA9">
      <w:pPr>
        <w:numPr>
          <w:ilvl w:val="0"/>
          <w:numId w:val="12"/>
        </w:numPr>
        <w:ind w:left="0" w:firstLine="709"/>
        <w:jc w:val="both"/>
        <w:textAlignment w:val="baseline"/>
      </w:pPr>
      <w:r>
        <w:rPr>
          <w:rFonts w:eastAsia="Times New Roman"/>
          <w:szCs w:val="28"/>
          <w:lang w:eastAsia="ru-RU"/>
        </w:rPr>
        <w:t>замещающие должности, на которые распространяются ограничения и запреты, установленные в целях противодействия коррупции законодательством Российской Федерации, если это повлечет за собой конфликт интересов;</w:t>
      </w:r>
    </w:p>
    <w:p w:rsidR="00304417" w:rsidRDefault="00304417" w:rsidP="00241DA9">
      <w:pPr>
        <w:numPr>
          <w:ilvl w:val="0"/>
          <w:numId w:val="12"/>
        </w:numPr>
        <w:ind w:left="0" w:firstLine="709"/>
        <w:jc w:val="both"/>
        <w:textAlignment w:val="baseline"/>
      </w:pPr>
      <w:r>
        <w:rPr>
          <w:rFonts w:eastAsia="Times New Roman"/>
          <w:szCs w:val="28"/>
          <w:lang w:eastAsia="ru-RU"/>
        </w:rPr>
        <w:t>ранее освобожденные от должности атамана иного казачьего общества по основанию, предусмотренным законодательством Российской Федерации.</w:t>
      </w:r>
    </w:p>
    <w:p w:rsidR="00304417" w:rsidRDefault="00304417" w:rsidP="00241DA9">
      <w:pPr>
        <w:ind w:firstLine="709"/>
        <w:jc w:val="both"/>
        <w:textAlignment w:val="baseline"/>
      </w:pPr>
      <w:r>
        <w:rPr>
          <w:rFonts w:eastAsia="Times New Roman"/>
          <w:szCs w:val="28"/>
          <w:lang w:eastAsia="ru-RU"/>
        </w:rPr>
        <w:t>Кандидатуры казаков казачьих обществ, выдвигаемые на должность атамана</w:t>
      </w:r>
      <w:r>
        <w:t xml:space="preserve"> </w:t>
      </w:r>
      <w:r>
        <w:rPr>
          <w:rFonts w:eastAsia="Times New Roman"/>
          <w:szCs w:val="28"/>
          <w:lang w:eastAsia="ru-RU"/>
        </w:rPr>
        <w:t>казачьего общества, должны быть согласованы:</w:t>
      </w:r>
    </w:p>
    <w:p w:rsidR="00304417" w:rsidRDefault="00304417" w:rsidP="00241DA9">
      <w:pPr>
        <w:ind w:firstLine="709"/>
        <w:jc w:val="both"/>
        <w:textAlignment w:val="baseline"/>
      </w:pPr>
      <w:r>
        <w:rPr>
          <w:rFonts w:eastAsia="Times New Roman"/>
          <w:szCs w:val="28"/>
          <w:lang w:eastAsia="ru-RU"/>
        </w:rPr>
        <w:t>1)</w:t>
      </w:r>
      <w:r>
        <w:rPr>
          <w:rFonts w:eastAsia="Times New Roman"/>
          <w:szCs w:val="28"/>
          <w:lang w:eastAsia="ru-RU"/>
        </w:rPr>
        <w:tab/>
        <w:t>атаманом районного казачьего общества;</w:t>
      </w:r>
    </w:p>
    <w:p w:rsidR="00304417" w:rsidRDefault="00304417" w:rsidP="00241DA9">
      <w:pPr>
        <w:ind w:firstLine="709"/>
        <w:jc w:val="both"/>
        <w:textAlignment w:val="baseline"/>
      </w:pPr>
      <w:r>
        <w:rPr>
          <w:rFonts w:eastAsia="Times New Roman"/>
          <w:szCs w:val="28"/>
          <w:lang w:eastAsia="ru-RU"/>
        </w:rPr>
        <w:t>2)</w:t>
      </w:r>
      <w:r>
        <w:rPr>
          <w:rFonts w:eastAsia="Times New Roman"/>
          <w:szCs w:val="28"/>
          <w:lang w:eastAsia="ru-RU"/>
        </w:rPr>
        <w:tab/>
        <w:t>атаманом казачьего отдела.</w:t>
      </w:r>
    </w:p>
    <w:p w:rsidR="00304417" w:rsidRDefault="00304417" w:rsidP="00241DA9">
      <w:pPr>
        <w:numPr>
          <w:ilvl w:val="0"/>
          <w:numId w:val="1"/>
        </w:numPr>
        <w:ind w:left="0" w:firstLine="709"/>
        <w:jc w:val="both"/>
        <w:textAlignment w:val="baseline"/>
      </w:pPr>
      <w:r>
        <w:rPr>
          <w:rFonts w:eastAsia="Times New Roman"/>
          <w:szCs w:val="28"/>
          <w:lang w:eastAsia="ru-RU"/>
        </w:rPr>
        <w:t>Кандидатуру на должность атамана</w:t>
      </w:r>
      <w:r>
        <w:t xml:space="preserve"> </w:t>
      </w:r>
      <w:r>
        <w:rPr>
          <w:rFonts w:eastAsia="Times New Roman"/>
          <w:szCs w:val="28"/>
          <w:lang w:eastAsia="ru-RU"/>
        </w:rPr>
        <w:t>казачьего общества могут выдвигать:</w:t>
      </w:r>
    </w:p>
    <w:p w:rsidR="00304417" w:rsidRDefault="00304417" w:rsidP="00241DA9">
      <w:pPr>
        <w:numPr>
          <w:ilvl w:val="0"/>
          <w:numId w:val="13"/>
        </w:numPr>
        <w:ind w:left="0" w:firstLine="709"/>
        <w:jc w:val="both"/>
        <w:textAlignment w:val="baseline"/>
      </w:pPr>
      <w:r>
        <w:rPr>
          <w:rFonts w:eastAsia="Times New Roman"/>
          <w:szCs w:val="28"/>
          <w:lang w:eastAsia="ru-RU"/>
        </w:rPr>
        <w:t>правление казачьего общества, в том числе по представлению совета стариков;</w:t>
      </w:r>
    </w:p>
    <w:p w:rsidR="00304417" w:rsidRDefault="00304417" w:rsidP="00241DA9">
      <w:pPr>
        <w:numPr>
          <w:ilvl w:val="0"/>
          <w:numId w:val="13"/>
        </w:numPr>
        <w:ind w:left="0" w:firstLine="709"/>
        <w:jc w:val="both"/>
        <w:textAlignment w:val="baseline"/>
      </w:pPr>
      <w:r>
        <w:rPr>
          <w:rFonts w:eastAsia="Times New Roman"/>
          <w:szCs w:val="28"/>
          <w:lang w:eastAsia="ru-RU"/>
        </w:rPr>
        <w:lastRenderedPageBreak/>
        <w:t>атаман районного казачьего общества;</w:t>
      </w:r>
    </w:p>
    <w:p w:rsidR="00304417" w:rsidRDefault="00304417" w:rsidP="00241DA9">
      <w:pPr>
        <w:numPr>
          <w:ilvl w:val="0"/>
          <w:numId w:val="13"/>
        </w:numPr>
        <w:ind w:left="0" w:firstLine="709"/>
        <w:jc w:val="both"/>
        <w:textAlignment w:val="baseline"/>
      </w:pPr>
      <w:r>
        <w:rPr>
          <w:rFonts w:eastAsia="Times New Roman"/>
          <w:szCs w:val="28"/>
          <w:lang w:eastAsia="ru-RU"/>
        </w:rPr>
        <w:t>атаман казачьего отдела.</w:t>
      </w:r>
    </w:p>
    <w:p w:rsidR="00304417" w:rsidRDefault="00304417" w:rsidP="00241DA9">
      <w:pPr>
        <w:numPr>
          <w:ilvl w:val="0"/>
          <w:numId w:val="1"/>
        </w:numPr>
        <w:ind w:left="0" w:firstLine="709"/>
        <w:jc w:val="both"/>
        <w:textAlignment w:val="baseline"/>
      </w:pPr>
      <w:r>
        <w:rPr>
          <w:rFonts w:eastAsia="Times New Roman"/>
          <w:szCs w:val="28"/>
          <w:lang w:eastAsia="ru-RU"/>
        </w:rPr>
        <w:t>Казаки казачьих обществ в порядке самовыдвижения могут выдвигать свою кандидатуру на должность атамана</w:t>
      </w:r>
      <w:r>
        <w:t xml:space="preserve"> </w:t>
      </w:r>
      <w:r>
        <w:rPr>
          <w:rFonts w:eastAsia="Times New Roman"/>
          <w:szCs w:val="28"/>
          <w:lang w:eastAsia="ru-RU"/>
        </w:rPr>
        <w:t>казачьего общества.</w:t>
      </w:r>
    </w:p>
    <w:p w:rsidR="00304417" w:rsidRDefault="00304417" w:rsidP="00241DA9">
      <w:pPr>
        <w:ind w:firstLine="709"/>
        <w:jc w:val="both"/>
        <w:textAlignment w:val="baseline"/>
      </w:pPr>
      <w:r>
        <w:rPr>
          <w:rFonts w:eastAsia="Times New Roman"/>
          <w:szCs w:val="28"/>
          <w:lang w:eastAsia="ru-RU"/>
        </w:rPr>
        <w:t>В</w:t>
      </w:r>
      <w:r w:rsidR="00675A8C">
        <w:rPr>
          <w:rFonts w:eastAsia="Times New Roman"/>
          <w:szCs w:val="28"/>
          <w:lang w:eastAsia="ru-RU"/>
        </w:rPr>
        <w:t xml:space="preserve"> случае,</w:t>
      </w:r>
      <w:r>
        <w:rPr>
          <w:rFonts w:eastAsia="Times New Roman"/>
          <w:szCs w:val="28"/>
          <w:lang w:eastAsia="ru-RU"/>
        </w:rPr>
        <w:t>если кандидатура указанного члена казачьего общества не согласована в установленном порядке с атаманом районного казачьего общества, и атаманом казачьего отдела до его избрания сбором на должность атамана казачьего общества, то такая кандидатура подлежит согласованию в установленном порядке в месячный срок после избрания.</w:t>
      </w:r>
    </w:p>
    <w:p w:rsidR="00304417" w:rsidRDefault="00304417" w:rsidP="00241DA9">
      <w:pPr>
        <w:ind w:firstLine="709"/>
        <w:jc w:val="both"/>
        <w:textAlignment w:val="baseline"/>
      </w:pPr>
      <w:r>
        <w:rPr>
          <w:rFonts w:eastAsia="Times New Roman"/>
          <w:szCs w:val="28"/>
          <w:lang w:eastAsia="ru-RU"/>
        </w:rPr>
        <w:t>В случае несогласования (отказа в согласовании) кандидатуры, выдвинутой в порядке самовыдвижения и избранной сбором на должность атамана казачьего общества, вопрос об избрании атамана казачьего общества повторно выносится на рассмотрение сбора.</w:t>
      </w:r>
    </w:p>
    <w:p w:rsidR="00304417" w:rsidRDefault="00304417" w:rsidP="00241DA9">
      <w:pPr>
        <w:numPr>
          <w:ilvl w:val="0"/>
          <w:numId w:val="1"/>
        </w:numPr>
        <w:ind w:left="0" w:firstLine="709"/>
        <w:jc w:val="both"/>
        <w:textAlignment w:val="baseline"/>
      </w:pPr>
      <w:r>
        <w:rPr>
          <w:rFonts w:eastAsia="Times New Roman"/>
          <w:szCs w:val="28"/>
          <w:lang w:eastAsia="ru-RU"/>
        </w:rPr>
        <w:t>Избрание атамана</w:t>
      </w:r>
      <w:r>
        <w:t xml:space="preserve"> </w:t>
      </w:r>
      <w:r>
        <w:rPr>
          <w:rFonts w:eastAsia="Times New Roman"/>
          <w:szCs w:val="28"/>
          <w:lang w:eastAsia="ru-RU"/>
        </w:rPr>
        <w:t>казачьего общества может сопровождаться проведением религиозных обрядов уполномоченным представителем Русской православной церкви.</w:t>
      </w:r>
    </w:p>
    <w:p w:rsidR="00304417" w:rsidRDefault="00304417" w:rsidP="00241DA9">
      <w:pPr>
        <w:numPr>
          <w:ilvl w:val="0"/>
          <w:numId w:val="1"/>
        </w:numPr>
        <w:ind w:left="0" w:firstLine="709"/>
        <w:jc w:val="both"/>
        <w:textAlignment w:val="baseline"/>
      </w:pPr>
      <w:r>
        <w:rPr>
          <w:rFonts w:eastAsia="Times New Roman"/>
          <w:szCs w:val="28"/>
          <w:lang w:eastAsia="ru-RU"/>
        </w:rPr>
        <w:t>В случае истечения срока полномочий атамана</w:t>
      </w:r>
      <w:r>
        <w:t xml:space="preserve"> </w:t>
      </w:r>
      <w:r>
        <w:rPr>
          <w:rFonts w:eastAsia="Times New Roman"/>
          <w:szCs w:val="28"/>
          <w:lang w:eastAsia="ru-RU"/>
        </w:rPr>
        <w:t xml:space="preserve"> казачьего общества правление казачьего общества вправе назначить временно исполняющего обязанности атамана</w:t>
      </w:r>
      <w:r>
        <w:t xml:space="preserve"> </w:t>
      </w:r>
      <w:r>
        <w:rPr>
          <w:rFonts w:eastAsia="Times New Roman"/>
          <w:szCs w:val="28"/>
          <w:lang w:eastAsia="ru-RU"/>
        </w:rPr>
        <w:t>казачьего общества до вступления в должность вновь избранного и утвержденного в установленном порядке атамана</w:t>
      </w:r>
      <w:r>
        <w:t xml:space="preserve"> </w:t>
      </w:r>
      <w:r>
        <w:rPr>
          <w:rFonts w:eastAsia="Times New Roman"/>
          <w:szCs w:val="28"/>
          <w:lang w:eastAsia="ru-RU"/>
        </w:rPr>
        <w:t>казачьего общества.</w:t>
      </w:r>
    </w:p>
    <w:p w:rsidR="00304417" w:rsidRDefault="00304417" w:rsidP="00241DA9">
      <w:pPr>
        <w:numPr>
          <w:ilvl w:val="0"/>
          <w:numId w:val="1"/>
        </w:numPr>
        <w:ind w:left="0" w:firstLine="709"/>
        <w:jc w:val="both"/>
        <w:textAlignment w:val="baseline"/>
      </w:pPr>
      <w:r>
        <w:rPr>
          <w:rFonts w:eastAsia="Times New Roman"/>
          <w:szCs w:val="28"/>
          <w:lang w:eastAsia="ru-RU"/>
        </w:rPr>
        <w:t>Избранный атаман</w:t>
      </w:r>
      <w:r>
        <w:t xml:space="preserve"> </w:t>
      </w:r>
      <w:r>
        <w:rPr>
          <w:rFonts w:eastAsia="Times New Roman"/>
          <w:szCs w:val="28"/>
          <w:lang w:eastAsia="ru-RU"/>
        </w:rPr>
        <w:t>казачьего общества вступает в должность со дня утверждения его кандидатуры атаманом районного казачьего общества.</w:t>
      </w:r>
    </w:p>
    <w:p w:rsidR="00304417" w:rsidRDefault="00304417" w:rsidP="00241DA9">
      <w:pPr>
        <w:numPr>
          <w:ilvl w:val="0"/>
          <w:numId w:val="1"/>
        </w:numPr>
        <w:ind w:left="0" w:firstLine="709"/>
        <w:jc w:val="both"/>
        <w:textAlignment w:val="baseline"/>
      </w:pPr>
      <w:r>
        <w:rPr>
          <w:rFonts w:eastAsia="Times New Roman"/>
          <w:szCs w:val="28"/>
          <w:lang w:eastAsia="ru-RU"/>
        </w:rPr>
        <w:t>Полномочия атамана</w:t>
      </w:r>
      <w:r>
        <w:t xml:space="preserve"> </w:t>
      </w:r>
      <w:r>
        <w:rPr>
          <w:rFonts w:eastAsia="Times New Roman"/>
          <w:szCs w:val="28"/>
          <w:lang w:eastAsia="ru-RU"/>
        </w:rPr>
        <w:t>казачьего общества прекращаются со дня вступления в должность избранного и утвержденного в установленном порядке атамана</w:t>
      </w:r>
      <w:r>
        <w:t xml:space="preserve"> </w:t>
      </w:r>
      <w:r>
        <w:rPr>
          <w:rFonts w:eastAsia="Times New Roman"/>
          <w:szCs w:val="28"/>
          <w:lang w:eastAsia="ru-RU"/>
        </w:rPr>
        <w:t>казачьего общества, назначения временно исполняющего обязанности атамана</w:t>
      </w:r>
      <w:r>
        <w:t xml:space="preserve"> </w:t>
      </w:r>
      <w:r>
        <w:rPr>
          <w:rFonts w:eastAsia="Times New Roman"/>
          <w:szCs w:val="28"/>
          <w:lang w:eastAsia="ru-RU"/>
        </w:rPr>
        <w:t>казачьего общества в соответствии с пунктами 48 и 54 настоящего Устава или истечения срока его полномочий.</w:t>
      </w:r>
    </w:p>
    <w:p w:rsidR="00304417" w:rsidRDefault="00304417" w:rsidP="00241DA9">
      <w:pPr>
        <w:numPr>
          <w:ilvl w:val="0"/>
          <w:numId w:val="1"/>
        </w:numPr>
        <w:ind w:left="0" w:firstLine="709"/>
        <w:jc w:val="both"/>
        <w:textAlignment w:val="baseline"/>
      </w:pPr>
      <w:r>
        <w:rPr>
          <w:rFonts w:eastAsia="Times New Roman"/>
          <w:szCs w:val="28"/>
          <w:lang w:eastAsia="ru-RU"/>
        </w:rPr>
        <w:t>Полномочия атамана казачьего общества досрочно прекращаются со дня наступления следующих событий:</w:t>
      </w:r>
    </w:p>
    <w:p w:rsidR="00304417" w:rsidRDefault="00304417" w:rsidP="00241DA9">
      <w:pPr>
        <w:numPr>
          <w:ilvl w:val="0"/>
          <w:numId w:val="14"/>
        </w:numPr>
        <w:ind w:left="0" w:firstLine="709"/>
        <w:jc w:val="both"/>
        <w:textAlignment w:val="baseline"/>
      </w:pPr>
      <w:r>
        <w:rPr>
          <w:rFonts w:eastAsia="Times New Roman"/>
          <w:szCs w:val="28"/>
          <w:lang w:eastAsia="ru-RU"/>
        </w:rPr>
        <w:t>вступления в законную силу решения суда о привлечении атамана</w:t>
      </w:r>
      <w:r>
        <w:t xml:space="preserve"> </w:t>
      </w:r>
      <w:r>
        <w:rPr>
          <w:rFonts w:eastAsia="Times New Roman"/>
          <w:szCs w:val="28"/>
          <w:lang w:eastAsia="ru-RU"/>
        </w:rPr>
        <w:t>казачьего общества к уголовной ответственности;</w:t>
      </w:r>
    </w:p>
    <w:p w:rsidR="00304417" w:rsidRDefault="00304417" w:rsidP="00241DA9">
      <w:pPr>
        <w:numPr>
          <w:ilvl w:val="0"/>
          <w:numId w:val="14"/>
        </w:numPr>
        <w:ind w:left="0" w:firstLine="709"/>
        <w:jc w:val="both"/>
        <w:textAlignment w:val="baseline"/>
      </w:pPr>
      <w:r>
        <w:rPr>
          <w:rFonts w:eastAsia="Times New Roman"/>
          <w:szCs w:val="28"/>
          <w:lang w:eastAsia="ru-RU"/>
        </w:rPr>
        <w:t>вступления в законную силу решения судьи о привлечении атамана</w:t>
      </w:r>
      <w:r>
        <w:t xml:space="preserve"> </w:t>
      </w:r>
      <w:r>
        <w:rPr>
          <w:rFonts w:eastAsia="Times New Roman"/>
          <w:szCs w:val="28"/>
          <w:lang w:eastAsia="ru-RU"/>
        </w:rPr>
        <w:t>казачьего общества к административной ответственности за совершение административных правонарушений экстремистской направленности, предусмотренных соответствующими статьями Кодекса Российской Федерации об административных правонарушениях;</w:t>
      </w:r>
    </w:p>
    <w:p w:rsidR="00304417" w:rsidRDefault="00304417" w:rsidP="00241DA9">
      <w:pPr>
        <w:numPr>
          <w:ilvl w:val="0"/>
          <w:numId w:val="14"/>
        </w:numPr>
        <w:ind w:left="0" w:firstLine="709"/>
        <w:jc w:val="both"/>
        <w:textAlignment w:val="baseline"/>
      </w:pPr>
      <w:r>
        <w:rPr>
          <w:rFonts w:eastAsia="Times New Roman"/>
          <w:szCs w:val="28"/>
          <w:lang w:eastAsia="ru-RU"/>
        </w:rPr>
        <w:t>вступления в законную силу решения суда о признании атамана</w:t>
      </w:r>
      <w:r>
        <w:t xml:space="preserve"> </w:t>
      </w:r>
      <w:r>
        <w:rPr>
          <w:rFonts w:eastAsia="Times New Roman"/>
          <w:szCs w:val="28"/>
          <w:lang w:eastAsia="ru-RU"/>
        </w:rPr>
        <w:t>казачьего общества недееспособным или ограниченно дееспособным;</w:t>
      </w:r>
    </w:p>
    <w:p w:rsidR="00304417" w:rsidRDefault="00304417" w:rsidP="00241DA9">
      <w:pPr>
        <w:numPr>
          <w:ilvl w:val="0"/>
          <w:numId w:val="14"/>
        </w:numPr>
        <w:ind w:left="0" w:firstLine="709"/>
        <w:jc w:val="both"/>
        <w:textAlignment w:val="baseline"/>
      </w:pPr>
      <w:r>
        <w:rPr>
          <w:rFonts w:eastAsia="Times New Roman"/>
          <w:szCs w:val="28"/>
          <w:lang w:eastAsia="ru-RU"/>
        </w:rPr>
        <w:t>смерти атамана</w:t>
      </w:r>
      <w:r>
        <w:t xml:space="preserve"> </w:t>
      </w:r>
      <w:r>
        <w:rPr>
          <w:rFonts w:eastAsia="Times New Roman"/>
          <w:szCs w:val="28"/>
          <w:lang w:eastAsia="ru-RU"/>
        </w:rPr>
        <w:t>казачьего общества (вступления в законную силу решения суда об объявлении атамана</w:t>
      </w:r>
      <w:r>
        <w:t xml:space="preserve"> </w:t>
      </w:r>
      <w:r>
        <w:rPr>
          <w:rFonts w:eastAsia="Times New Roman"/>
          <w:szCs w:val="28"/>
          <w:lang w:eastAsia="ru-RU"/>
        </w:rPr>
        <w:t>казачьего общества умершим или признании безвестно отсутствующим);</w:t>
      </w:r>
    </w:p>
    <w:p w:rsidR="00304417" w:rsidRDefault="00304417" w:rsidP="00241DA9">
      <w:pPr>
        <w:numPr>
          <w:ilvl w:val="0"/>
          <w:numId w:val="14"/>
        </w:numPr>
        <w:ind w:left="0" w:firstLine="709"/>
        <w:jc w:val="both"/>
        <w:textAlignment w:val="baseline"/>
      </w:pPr>
      <w:r>
        <w:rPr>
          <w:rFonts w:eastAsia="Times New Roman"/>
          <w:szCs w:val="28"/>
          <w:lang w:eastAsia="ru-RU"/>
        </w:rPr>
        <w:t>утраты атаманом</w:t>
      </w:r>
      <w:r>
        <w:t xml:space="preserve"> </w:t>
      </w:r>
      <w:r>
        <w:rPr>
          <w:rFonts w:eastAsia="Times New Roman"/>
          <w:szCs w:val="28"/>
          <w:lang w:eastAsia="ru-RU"/>
        </w:rPr>
        <w:t>казачьего общества гражданства Российской Федерации.</w:t>
      </w:r>
    </w:p>
    <w:p w:rsidR="00304417" w:rsidRDefault="00304417" w:rsidP="00241DA9">
      <w:pPr>
        <w:numPr>
          <w:ilvl w:val="0"/>
          <w:numId w:val="1"/>
        </w:numPr>
        <w:ind w:left="0" w:firstLine="709"/>
        <w:jc w:val="both"/>
        <w:textAlignment w:val="baseline"/>
      </w:pPr>
      <w:r>
        <w:rPr>
          <w:rFonts w:eastAsia="Times New Roman"/>
          <w:szCs w:val="28"/>
          <w:lang w:eastAsia="ru-RU"/>
        </w:rPr>
        <w:lastRenderedPageBreak/>
        <w:t>Полномочия атамана</w:t>
      </w:r>
      <w:r>
        <w:t xml:space="preserve"> </w:t>
      </w:r>
      <w:r>
        <w:rPr>
          <w:rFonts w:eastAsia="Times New Roman"/>
          <w:szCs w:val="28"/>
          <w:lang w:eastAsia="ru-RU"/>
        </w:rPr>
        <w:t>казачьего общества досрочно прекращаются решением сбора</w:t>
      </w:r>
      <w:r>
        <w:t xml:space="preserve"> </w:t>
      </w:r>
      <w:r>
        <w:rPr>
          <w:rFonts w:eastAsia="Times New Roman"/>
          <w:szCs w:val="28"/>
          <w:lang w:eastAsia="ru-RU"/>
        </w:rPr>
        <w:t>в случае: </w:t>
      </w:r>
    </w:p>
    <w:p w:rsidR="00304417" w:rsidRDefault="00304417" w:rsidP="00241DA9">
      <w:pPr>
        <w:numPr>
          <w:ilvl w:val="0"/>
          <w:numId w:val="15"/>
        </w:numPr>
        <w:ind w:left="0" w:firstLine="709"/>
        <w:jc w:val="both"/>
        <w:textAlignment w:val="baseline"/>
      </w:pPr>
      <w:r>
        <w:rPr>
          <w:rFonts w:eastAsia="Times New Roman"/>
          <w:szCs w:val="28"/>
          <w:lang w:eastAsia="ru-RU"/>
        </w:rPr>
        <w:t>подачи атаманом</w:t>
      </w:r>
      <w:r>
        <w:t xml:space="preserve"> </w:t>
      </w:r>
      <w:r>
        <w:rPr>
          <w:rFonts w:eastAsia="Times New Roman"/>
          <w:szCs w:val="28"/>
          <w:lang w:eastAsia="ru-RU"/>
        </w:rPr>
        <w:t>казачьего общества письменного заявления о сложении своих полномочий;</w:t>
      </w:r>
    </w:p>
    <w:p w:rsidR="00304417" w:rsidRDefault="00304417" w:rsidP="00241DA9">
      <w:pPr>
        <w:numPr>
          <w:ilvl w:val="0"/>
          <w:numId w:val="15"/>
        </w:numPr>
        <w:ind w:left="0" w:firstLine="709"/>
        <w:jc w:val="both"/>
        <w:textAlignment w:val="baseline"/>
      </w:pPr>
      <w:r>
        <w:rPr>
          <w:rFonts w:eastAsia="Times New Roman"/>
          <w:szCs w:val="28"/>
          <w:lang w:eastAsia="ru-RU"/>
        </w:rPr>
        <w:t>утраты доверия со стороны казаков казачьего общества, совершение действий, порочащих репутацию казачьего общества, ненадлежащим исполнением обязанностей атамана казачьего общества;</w:t>
      </w:r>
    </w:p>
    <w:p w:rsidR="00304417" w:rsidRDefault="00304417" w:rsidP="00241DA9">
      <w:pPr>
        <w:numPr>
          <w:ilvl w:val="0"/>
          <w:numId w:val="15"/>
        </w:numPr>
        <w:ind w:left="0" w:firstLine="709"/>
        <w:jc w:val="both"/>
        <w:textAlignment w:val="baseline"/>
      </w:pPr>
      <w:r>
        <w:rPr>
          <w:rFonts w:eastAsia="Times New Roman"/>
          <w:szCs w:val="28"/>
          <w:lang w:eastAsia="ru-RU"/>
        </w:rPr>
        <w:t>неоднократного неисполнения атаманом казачьего общества законодательства Российской Федерации, настоящего Устава, решений сбора или правления казачьего общества, влекущим дезорганизацию деятельности казачьего общества, которое установлено решением сбора, правлением казачьего общества, районным казачьим обществом, или казачьим отделом;</w:t>
      </w:r>
    </w:p>
    <w:p w:rsidR="00304417" w:rsidRDefault="00304417" w:rsidP="00241DA9">
      <w:pPr>
        <w:numPr>
          <w:ilvl w:val="0"/>
          <w:numId w:val="15"/>
        </w:numPr>
        <w:ind w:left="0" w:firstLine="709"/>
        <w:jc w:val="both"/>
        <w:textAlignment w:val="baseline"/>
      </w:pPr>
      <w:r>
        <w:rPr>
          <w:rFonts w:eastAsia="Times New Roman"/>
          <w:szCs w:val="28"/>
          <w:lang w:eastAsia="ru-RU"/>
        </w:rPr>
        <w:t>возникновения конфликта интересов в случае замещения атаманом</w:t>
      </w:r>
      <w:r>
        <w:t xml:space="preserve"> </w:t>
      </w:r>
      <w:r>
        <w:rPr>
          <w:rFonts w:eastAsia="Times New Roman"/>
          <w:szCs w:val="28"/>
          <w:lang w:eastAsia="ru-RU"/>
        </w:rPr>
        <w:t>казачьего общества должности, на которую распространяются ограничения и запреты, установленные в целях противодействия коррупции законодательством Российской Федерации.</w:t>
      </w:r>
    </w:p>
    <w:p w:rsidR="00304417" w:rsidRDefault="00304417" w:rsidP="00241DA9">
      <w:pPr>
        <w:numPr>
          <w:ilvl w:val="0"/>
          <w:numId w:val="1"/>
        </w:numPr>
        <w:ind w:left="0" w:firstLine="709"/>
        <w:jc w:val="both"/>
        <w:textAlignment w:val="baseline"/>
      </w:pPr>
      <w:r>
        <w:rPr>
          <w:rFonts w:eastAsia="Times New Roman"/>
          <w:szCs w:val="28"/>
          <w:lang w:eastAsia="ru-RU"/>
        </w:rPr>
        <w:t>Полномочия атамана</w:t>
      </w:r>
      <w:r>
        <w:t xml:space="preserve"> </w:t>
      </w:r>
      <w:r>
        <w:rPr>
          <w:rFonts w:eastAsia="Times New Roman"/>
          <w:szCs w:val="28"/>
          <w:lang w:eastAsia="ru-RU"/>
        </w:rPr>
        <w:t>казачьего общества могут быть досрочно прекращены решением сбора</w:t>
      </w:r>
      <w:r>
        <w:t xml:space="preserve"> </w:t>
      </w:r>
      <w:r>
        <w:rPr>
          <w:rFonts w:eastAsia="Times New Roman"/>
          <w:szCs w:val="28"/>
          <w:lang w:eastAsia="ru-RU"/>
        </w:rPr>
        <w:t>в связи с достижением им 65-летнего возраста.</w:t>
      </w:r>
    </w:p>
    <w:p w:rsidR="00304417" w:rsidRDefault="00304417" w:rsidP="00241DA9">
      <w:pPr>
        <w:numPr>
          <w:ilvl w:val="0"/>
          <w:numId w:val="1"/>
        </w:numPr>
        <w:ind w:left="0" w:firstLine="709"/>
        <w:jc w:val="both"/>
        <w:textAlignment w:val="baseline"/>
      </w:pPr>
      <w:r>
        <w:rPr>
          <w:rFonts w:eastAsia="Times New Roman"/>
          <w:szCs w:val="28"/>
          <w:lang w:eastAsia="ru-RU"/>
        </w:rPr>
        <w:t>В случае прекращения полномочий атамана</w:t>
      </w:r>
      <w:r>
        <w:t xml:space="preserve"> </w:t>
      </w:r>
      <w:r>
        <w:rPr>
          <w:rFonts w:eastAsia="Times New Roman"/>
          <w:szCs w:val="28"/>
          <w:lang w:eastAsia="ru-RU"/>
        </w:rPr>
        <w:t>казачьего общества по основаниям, предусмотренным настоящим Уставом, правление казачьего общества назначает временно исполняющего обязанности атамана</w:t>
      </w:r>
      <w:r>
        <w:t xml:space="preserve"> </w:t>
      </w:r>
      <w:r>
        <w:rPr>
          <w:rFonts w:eastAsia="Times New Roman"/>
          <w:szCs w:val="28"/>
          <w:lang w:eastAsia="ru-RU"/>
        </w:rPr>
        <w:t xml:space="preserve"> казачьего общества до избрания нового атамана</w:t>
      </w:r>
      <w:r>
        <w:t xml:space="preserve"> </w:t>
      </w:r>
      <w:r>
        <w:rPr>
          <w:rFonts w:eastAsia="Times New Roman"/>
          <w:szCs w:val="28"/>
          <w:lang w:eastAsia="ru-RU"/>
        </w:rPr>
        <w:t>казачьего общества и его утверждения в установленном порядке.</w:t>
      </w:r>
    </w:p>
    <w:p w:rsidR="00304417" w:rsidRDefault="00304417" w:rsidP="00241DA9">
      <w:pPr>
        <w:numPr>
          <w:ilvl w:val="0"/>
          <w:numId w:val="1"/>
        </w:numPr>
        <w:ind w:left="0" w:firstLine="709"/>
        <w:jc w:val="both"/>
        <w:textAlignment w:val="baseline"/>
      </w:pPr>
      <w:r>
        <w:rPr>
          <w:rFonts w:eastAsia="Times New Roman"/>
          <w:szCs w:val="28"/>
          <w:lang w:eastAsia="ru-RU"/>
        </w:rPr>
        <w:t>Правление казачьего общества в течение дня, следующего за днем принятия сбором решения о досрочном прекращении полномочий атамана казачьего общества, либо днем принятия правлением казачьего общества решения о назначении временно исполняющего обязанности атамана казачьего общества, письменно уведомляет об этом атамана районного казачьего общества, и атамана казачьего отдела.</w:t>
      </w:r>
    </w:p>
    <w:p w:rsidR="00304417" w:rsidRDefault="00304417" w:rsidP="00241DA9">
      <w:pPr>
        <w:numPr>
          <w:ilvl w:val="0"/>
          <w:numId w:val="1"/>
        </w:numPr>
        <w:ind w:left="0" w:firstLine="709"/>
        <w:jc w:val="both"/>
        <w:textAlignment w:val="baseline"/>
      </w:pPr>
      <w:r>
        <w:rPr>
          <w:rFonts w:eastAsia="Times New Roman"/>
          <w:szCs w:val="28"/>
          <w:lang w:eastAsia="ru-RU"/>
        </w:rPr>
        <w:t>Решение о проведении выборов атамана</w:t>
      </w:r>
      <w:r>
        <w:t xml:space="preserve"> </w:t>
      </w:r>
      <w:r>
        <w:rPr>
          <w:rFonts w:eastAsia="Times New Roman"/>
          <w:szCs w:val="28"/>
          <w:lang w:eastAsia="ru-RU"/>
        </w:rPr>
        <w:t>казачьего общества должно быть принято не позднее, чем за один месяц до даты истечения срока, на который атаман казачьего общества был избран.</w:t>
      </w:r>
    </w:p>
    <w:p w:rsidR="00304417" w:rsidRDefault="00304417" w:rsidP="00241DA9">
      <w:pPr>
        <w:ind w:firstLine="709"/>
        <w:jc w:val="both"/>
        <w:textAlignment w:val="baseline"/>
      </w:pPr>
      <w:r>
        <w:rPr>
          <w:rFonts w:eastAsia="Times New Roman"/>
          <w:szCs w:val="28"/>
          <w:lang w:eastAsia="ru-RU"/>
        </w:rPr>
        <w:t>Выборы атамана</w:t>
      </w:r>
      <w:r>
        <w:t xml:space="preserve"> </w:t>
      </w:r>
      <w:r>
        <w:rPr>
          <w:rFonts w:eastAsia="Times New Roman"/>
          <w:szCs w:val="28"/>
          <w:lang w:eastAsia="ru-RU"/>
        </w:rPr>
        <w:t>казачьего общества должны состояться не позднее шести месяцев с даты истечения срока, на который атаман</w:t>
      </w:r>
      <w:r>
        <w:t xml:space="preserve"> </w:t>
      </w:r>
      <w:r>
        <w:rPr>
          <w:rFonts w:eastAsia="Times New Roman"/>
          <w:szCs w:val="28"/>
          <w:lang w:eastAsia="ru-RU"/>
        </w:rPr>
        <w:t>казачьего общества был избран.</w:t>
      </w:r>
    </w:p>
    <w:p w:rsidR="00304417" w:rsidRDefault="00304417" w:rsidP="00241DA9">
      <w:pPr>
        <w:ind w:firstLine="709"/>
        <w:jc w:val="both"/>
        <w:textAlignment w:val="baseline"/>
      </w:pPr>
      <w:r>
        <w:rPr>
          <w:rFonts w:eastAsia="Times New Roman"/>
          <w:szCs w:val="28"/>
          <w:lang w:eastAsia="ru-RU"/>
        </w:rPr>
        <w:t>Решение о проведении выборов атамана казачьего общества в связи с досрочным прекращением его полномочий должно быть принято одновременно с решением о досрочном прекращении полномочий атамана</w:t>
      </w:r>
      <w:r>
        <w:t xml:space="preserve"> </w:t>
      </w:r>
      <w:r>
        <w:rPr>
          <w:rFonts w:eastAsia="Times New Roman"/>
          <w:szCs w:val="28"/>
          <w:lang w:eastAsia="ru-RU"/>
        </w:rPr>
        <w:t>казачьего общества.</w:t>
      </w:r>
    </w:p>
    <w:p w:rsidR="00304417" w:rsidRDefault="00304417" w:rsidP="00241DA9">
      <w:pPr>
        <w:ind w:firstLine="709"/>
        <w:jc w:val="both"/>
        <w:textAlignment w:val="baseline"/>
      </w:pPr>
      <w:r>
        <w:rPr>
          <w:rFonts w:eastAsia="Times New Roman"/>
          <w:szCs w:val="28"/>
          <w:lang w:eastAsia="ru-RU"/>
        </w:rPr>
        <w:t>Выборы атамана</w:t>
      </w:r>
      <w:r>
        <w:t xml:space="preserve"> </w:t>
      </w:r>
      <w:r>
        <w:rPr>
          <w:rFonts w:eastAsia="Times New Roman"/>
          <w:szCs w:val="28"/>
          <w:lang w:eastAsia="ru-RU"/>
        </w:rPr>
        <w:t>казачьего общества в связи с досрочным прекращением полномочий атамана казачьего общества должны состояться не позднее шести месяцев с даты наступления событий, указанных в пункте 62 настоящего Устава.</w:t>
      </w:r>
    </w:p>
    <w:p w:rsidR="00304417" w:rsidRDefault="00304417" w:rsidP="00241DA9">
      <w:pPr>
        <w:numPr>
          <w:ilvl w:val="0"/>
          <w:numId w:val="1"/>
        </w:numPr>
        <w:ind w:left="0" w:firstLine="709"/>
        <w:jc w:val="both"/>
        <w:textAlignment w:val="baseline"/>
      </w:pPr>
      <w:r>
        <w:rPr>
          <w:rFonts w:eastAsia="Times New Roman"/>
          <w:szCs w:val="28"/>
          <w:lang w:eastAsia="ru-RU"/>
        </w:rPr>
        <w:t>Атаман казачьего общества:</w:t>
      </w:r>
    </w:p>
    <w:p w:rsidR="00304417" w:rsidRDefault="00304417" w:rsidP="00241DA9">
      <w:pPr>
        <w:numPr>
          <w:ilvl w:val="0"/>
          <w:numId w:val="16"/>
        </w:numPr>
        <w:ind w:left="0" w:firstLine="709"/>
        <w:jc w:val="both"/>
        <w:textAlignment w:val="baseline"/>
      </w:pPr>
      <w:r>
        <w:rPr>
          <w:rFonts w:eastAsia="Times New Roman"/>
          <w:szCs w:val="28"/>
          <w:lang w:eastAsia="ru-RU"/>
        </w:rPr>
        <w:lastRenderedPageBreak/>
        <w:t>действует без доверенности от имени казачьего общества;</w:t>
      </w:r>
    </w:p>
    <w:p w:rsidR="00304417" w:rsidRDefault="00304417" w:rsidP="00241DA9">
      <w:pPr>
        <w:numPr>
          <w:ilvl w:val="0"/>
          <w:numId w:val="16"/>
        </w:numPr>
        <w:ind w:left="0" w:firstLine="709"/>
        <w:jc w:val="both"/>
        <w:textAlignment w:val="baseline"/>
      </w:pPr>
      <w:r>
        <w:rPr>
          <w:rFonts w:eastAsia="Times New Roman"/>
          <w:szCs w:val="28"/>
          <w:lang w:eastAsia="ru-RU"/>
        </w:rPr>
        <w:t>представляет в установленном порядке казачье общество</w:t>
      </w:r>
      <w:r>
        <w:t xml:space="preserve"> </w:t>
      </w:r>
      <w:r>
        <w:rPr>
          <w:rFonts w:eastAsia="Times New Roman"/>
          <w:szCs w:val="28"/>
          <w:lang w:eastAsia="ru-RU"/>
        </w:rPr>
        <w:t>в федеральных органах государственной власти, органах государственной власти субъектов Российской Федерации и органах местного самоуправления;</w:t>
      </w:r>
    </w:p>
    <w:p w:rsidR="00304417" w:rsidRDefault="00304417" w:rsidP="00241DA9">
      <w:pPr>
        <w:numPr>
          <w:ilvl w:val="0"/>
          <w:numId w:val="16"/>
        </w:numPr>
        <w:ind w:left="0" w:firstLine="709"/>
        <w:jc w:val="both"/>
        <w:textAlignment w:val="baseline"/>
      </w:pPr>
      <w:r>
        <w:t xml:space="preserve">взаимодействует с федеральными органами исполнительной власти и (или) их территориальными органами, органами государственной власти субъектов Российской Федерации и органами местного самоуправления по вопросам уставной деятельности </w:t>
      </w:r>
      <w:r>
        <w:rPr>
          <w:rFonts w:eastAsia="Times New Roman"/>
          <w:szCs w:val="28"/>
          <w:lang w:eastAsia="ru-RU"/>
        </w:rPr>
        <w:t>казачьего общества;</w:t>
      </w:r>
    </w:p>
    <w:p w:rsidR="00304417" w:rsidRDefault="00304417" w:rsidP="00241DA9">
      <w:pPr>
        <w:numPr>
          <w:ilvl w:val="0"/>
          <w:numId w:val="16"/>
        </w:numPr>
        <w:ind w:left="0" w:firstLine="709"/>
        <w:jc w:val="both"/>
        <w:textAlignment w:val="baseline"/>
      </w:pPr>
      <w:r>
        <w:rPr>
          <w:rFonts w:eastAsia="Times New Roman"/>
          <w:szCs w:val="28"/>
          <w:lang w:eastAsia="ru-RU"/>
        </w:rPr>
        <w:t>организует и обеспечивает осуществление уставной деятельности казачьего общества;</w:t>
      </w:r>
    </w:p>
    <w:p w:rsidR="00304417" w:rsidRDefault="00304417" w:rsidP="00241DA9">
      <w:pPr>
        <w:numPr>
          <w:ilvl w:val="0"/>
          <w:numId w:val="16"/>
        </w:numPr>
        <w:ind w:left="0" w:firstLine="709"/>
        <w:jc w:val="both"/>
        <w:textAlignment w:val="baseline"/>
      </w:pPr>
      <w:r>
        <w:rPr>
          <w:rFonts w:eastAsia="Times New Roman"/>
          <w:szCs w:val="28"/>
          <w:lang w:eastAsia="ru-RU"/>
        </w:rPr>
        <w:t>обеспечивает выполнение казачьим обществом</w:t>
      </w:r>
      <w:r>
        <w:t xml:space="preserve"> </w:t>
      </w:r>
      <w:r>
        <w:rPr>
          <w:rFonts w:eastAsia="Times New Roman"/>
          <w:szCs w:val="28"/>
          <w:lang w:eastAsia="ru-RU"/>
        </w:rPr>
        <w:t>законодательства Российской Федерации, настоящего Устава, решений сбора, правления казачьего общества;</w:t>
      </w:r>
    </w:p>
    <w:p w:rsidR="00304417" w:rsidRDefault="00304417" w:rsidP="00241DA9">
      <w:pPr>
        <w:numPr>
          <w:ilvl w:val="0"/>
          <w:numId w:val="16"/>
        </w:numPr>
        <w:ind w:left="0" w:firstLine="709"/>
        <w:jc w:val="both"/>
        <w:textAlignment w:val="baseline"/>
      </w:pPr>
      <w:r>
        <w:rPr>
          <w:rFonts w:eastAsia="Times New Roman"/>
          <w:szCs w:val="28"/>
          <w:lang w:eastAsia="ru-RU"/>
        </w:rPr>
        <w:t>обеспечивает надлежащее исполнение казаками казачьего общества принятых на себя обязательств по несению государственной или иной службы и других обязанностей;</w:t>
      </w:r>
    </w:p>
    <w:p w:rsidR="00304417" w:rsidRDefault="00304417" w:rsidP="00241DA9">
      <w:pPr>
        <w:numPr>
          <w:ilvl w:val="0"/>
          <w:numId w:val="16"/>
        </w:numPr>
        <w:ind w:left="0" w:firstLine="709"/>
        <w:jc w:val="both"/>
        <w:textAlignment w:val="baseline"/>
      </w:pPr>
      <w:r>
        <w:rPr>
          <w:rFonts w:eastAsia="Times New Roman"/>
          <w:szCs w:val="28"/>
          <w:lang w:eastAsia="ru-RU"/>
        </w:rPr>
        <w:t>вносит на сбор кандидатуру для избрания первого заместителя атамана</w:t>
      </w:r>
      <w:r>
        <w:t xml:space="preserve"> </w:t>
      </w:r>
      <w:r>
        <w:rPr>
          <w:rFonts w:eastAsia="Times New Roman"/>
          <w:szCs w:val="28"/>
          <w:lang w:eastAsia="ru-RU"/>
        </w:rPr>
        <w:t>казачьего общества;</w:t>
      </w:r>
    </w:p>
    <w:p w:rsidR="00304417" w:rsidRDefault="00304417" w:rsidP="00241DA9">
      <w:pPr>
        <w:numPr>
          <w:ilvl w:val="0"/>
          <w:numId w:val="16"/>
        </w:numPr>
        <w:ind w:left="0" w:firstLine="709"/>
        <w:jc w:val="both"/>
        <w:textAlignment w:val="baseline"/>
      </w:pPr>
      <w:r>
        <w:rPr>
          <w:rFonts w:eastAsia="Times New Roman"/>
          <w:szCs w:val="28"/>
          <w:lang w:eastAsia="ru-RU"/>
        </w:rPr>
        <w:t>обеспечивает подготовку и ежегодное представление отчета о выполнении взятых на себя казаками казачьего общества обязательств по несению государственной или иной службы и других обязательств, вытекающих из настоящего Устава, в районное казачье общество, казачий отдел;</w:t>
      </w:r>
    </w:p>
    <w:p w:rsidR="00304417" w:rsidRDefault="00304417" w:rsidP="00241DA9">
      <w:pPr>
        <w:numPr>
          <w:ilvl w:val="0"/>
          <w:numId w:val="16"/>
        </w:numPr>
        <w:ind w:left="0" w:firstLine="709"/>
        <w:jc w:val="both"/>
        <w:textAlignment w:val="baseline"/>
      </w:pPr>
      <w:r>
        <w:rPr>
          <w:rFonts w:eastAsia="Times New Roman"/>
          <w:szCs w:val="28"/>
          <w:lang w:eastAsia="ru-RU"/>
        </w:rPr>
        <w:t>подписывает финансовые и иные документы, издает приказы по вопросам, относящимся к его компетенции;</w:t>
      </w:r>
    </w:p>
    <w:p w:rsidR="00304417" w:rsidRDefault="00304417" w:rsidP="00241DA9">
      <w:pPr>
        <w:numPr>
          <w:ilvl w:val="0"/>
          <w:numId w:val="16"/>
        </w:numPr>
        <w:ind w:left="0" w:firstLine="709"/>
        <w:jc w:val="both"/>
        <w:textAlignment w:val="baseline"/>
      </w:pPr>
      <w:r>
        <w:rPr>
          <w:rFonts w:eastAsia="Times New Roman"/>
          <w:szCs w:val="28"/>
          <w:lang w:eastAsia="ru-RU"/>
        </w:rPr>
        <w:t>вносит на рассмотрение сбора</w:t>
      </w:r>
      <w:r>
        <w:t xml:space="preserve"> </w:t>
      </w:r>
      <w:r>
        <w:rPr>
          <w:rFonts w:eastAsia="Times New Roman"/>
          <w:szCs w:val="28"/>
          <w:lang w:eastAsia="ru-RU"/>
        </w:rPr>
        <w:t>вопросы, относящиеся к уставной деятельности казачьего общества;</w:t>
      </w:r>
    </w:p>
    <w:p w:rsidR="00304417" w:rsidRDefault="00304417" w:rsidP="00241DA9">
      <w:pPr>
        <w:numPr>
          <w:ilvl w:val="0"/>
          <w:numId w:val="16"/>
        </w:numPr>
        <w:ind w:left="0" w:firstLine="709"/>
        <w:jc w:val="both"/>
        <w:textAlignment w:val="baseline"/>
      </w:pPr>
      <w:r>
        <w:rPr>
          <w:rFonts w:eastAsia="Times New Roman"/>
          <w:szCs w:val="28"/>
          <w:lang w:eastAsia="ru-RU"/>
        </w:rPr>
        <w:t>осуществляет подготовку отчетов и иных документов, предусмотренных пунктом 11 настоящего Устава;</w:t>
      </w:r>
    </w:p>
    <w:p w:rsidR="00304417" w:rsidRDefault="00304417" w:rsidP="00241DA9">
      <w:pPr>
        <w:numPr>
          <w:ilvl w:val="0"/>
          <w:numId w:val="16"/>
        </w:numPr>
        <w:ind w:left="0" w:firstLine="709"/>
        <w:jc w:val="both"/>
        <w:textAlignment w:val="baseline"/>
      </w:pPr>
      <w:r>
        <w:rPr>
          <w:rFonts w:eastAsia="Times New Roman"/>
          <w:szCs w:val="28"/>
          <w:lang w:eastAsia="ru-RU"/>
        </w:rPr>
        <w:t> представляет сбору кандидатуры для назначения и освобождения от должности членов правления, утверждает должностные обязанности членов правления;</w:t>
      </w:r>
    </w:p>
    <w:p w:rsidR="00304417" w:rsidRDefault="00304417" w:rsidP="00241DA9">
      <w:pPr>
        <w:numPr>
          <w:ilvl w:val="0"/>
          <w:numId w:val="16"/>
        </w:numPr>
        <w:ind w:left="0" w:firstLine="709"/>
        <w:jc w:val="both"/>
        <w:textAlignment w:val="baseline"/>
      </w:pPr>
      <w:r>
        <w:rPr>
          <w:rFonts w:eastAsia="Times New Roman"/>
          <w:szCs w:val="28"/>
          <w:lang w:eastAsia="ru-RU"/>
        </w:rPr>
        <w:t>вправе инициировать созыв внеочередного сбора</w:t>
      </w:r>
      <w:r>
        <w:t xml:space="preserve"> </w:t>
      </w:r>
      <w:r>
        <w:rPr>
          <w:rFonts w:eastAsia="Times New Roman"/>
          <w:szCs w:val="28"/>
          <w:lang w:eastAsia="ru-RU"/>
        </w:rPr>
        <w:t>в соответствии с установленной процедурой.</w:t>
      </w:r>
    </w:p>
    <w:p w:rsidR="00304417" w:rsidRDefault="00304417" w:rsidP="00241DA9">
      <w:pPr>
        <w:numPr>
          <w:ilvl w:val="0"/>
          <w:numId w:val="1"/>
        </w:numPr>
        <w:ind w:left="0" w:firstLine="709"/>
        <w:jc w:val="both"/>
        <w:textAlignment w:val="baseline"/>
      </w:pPr>
      <w:r>
        <w:rPr>
          <w:rFonts w:eastAsia="Times New Roman"/>
          <w:szCs w:val="28"/>
          <w:lang w:eastAsia="ru-RU"/>
        </w:rPr>
        <w:t>Первый заместитель атамана</w:t>
      </w:r>
      <w:r>
        <w:t xml:space="preserve"> </w:t>
      </w:r>
      <w:r>
        <w:rPr>
          <w:rFonts w:eastAsia="Times New Roman"/>
          <w:szCs w:val="28"/>
          <w:lang w:eastAsia="ru-RU"/>
        </w:rPr>
        <w:t>казачьего общества - казак казачьего общества, должностное лицо, избираемое сроком на пять лет сбором по представлению атамана казачьего общества, обладает следующими правами:</w:t>
      </w:r>
    </w:p>
    <w:p w:rsidR="00304417" w:rsidRDefault="00304417" w:rsidP="00241DA9">
      <w:pPr>
        <w:numPr>
          <w:ilvl w:val="0"/>
          <w:numId w:val="17"/>
        </w:numPr>
        <w:ind w:left="0" w:firstLine="709"/>
        <w:jc w:val="both"/>
        <w:textAlignment w:val="baseline"/>
      </w:pPr>
      <w:r>
        <w:rPr>
          <w:rFonts w:eastAsia="Times New Roman"/>
          <w:szCs w:val="28"/>
          <w:lang w:eastAsia="ru-RU"/>
        </w:rPr>
        <w:t>на основании доверенности, выданной атаманом</w:t>
      </w:r>
      <w:r>
        <w:t xml:space="preserve"> </w:t>
      </w:r>
      <w:r>
        <w:rPr>
          <w:rFonts w:eastAsia="Times New Roman"/>
          <w:szCs w:val="28"/>
          <w:lang w:eastAsia="ru-RU"/>
        </w:rPr>
        <w:t xml:space="preserve">казачьего общества, действует от имени казачьего общества, представляет интересы во всех учреждениях, организациях и предприятиях, органах государственной власти и местного самоуправления, осуществляет от имени казачьего общества юридически значимые действия, заключает договоры, в том числе </w:t>
      </w:r>
      <w:r>
        <w:rPr>
          <w:rFonts w:eastAsia="Times New Roman"/>
          <w:szCs w:val="28"/>
          <w:lang w:eastAsia="ru-RU"/>
        </w:rPr>
        <w:lastRenderedPageBreak/>
        <w:t>трудовые, совершает иные сделки, одобренные правлением казачьего общества;</w:t>
      </w:r>
    </w:p>
    <w:p w:rsidR="00304417" w:rsidRDefault="00304417" w:rsidP="00241DA9">
      <w:pPr>
        <w:numPr>
          <w:ilvl w:val="0"/>
          <w:numId w:val="17"/>
        </w:numPr>
        <w:ind w:left="0" w:firstLine="709"/>
        <w:jc w:val="both"/>
        <w:textAlignment w:val="baseline"/>
      </w:pPr>
      <w:r>
        <w:rPr>
          <w:rFonts w:eastAsia="Times New Roman"/>
          <w:szCs w:val="28"/>
          <w:lang w:eastAsia="ru-RU"/>
        </w:rPr>
        <w:t>при наличии соответствующих полномочий, переданных правлением казачьего общества, атаманом</w:t>
      </w:r>
      <w:r>
        <w:t xml:space="preserve"> </w:t>
      </w:r>
      <w:r>
        <w:rPr>
          <w:rFonts w:eastAsia="Times New Roman"/>
          <w:szCs w:val="28"/>
          <w:lang w:eastAsia="ru-RU"/>
        </w:rPr>
        <w:t>казачьего общества, осуществляет оперативное руководство деятельностью казачьего общества</w:t>
      </w:r>
      <w:r>
        <w:t xml:space="preserve"> </w:t>
      </w:r>
      <w:r>
        <w:rPr>
          <w:rFonts w:eastAsia="Times New Roman"/>
          <w:szCs w:val="28"/>
          <w:lang w:eastAsia="ru-RU"/>
        </w:rPr>
        <w:t>в соответствии с решениями сбора, правления казачьего общества;</w:t>
      </w:r>
    </w:p>
    <w:p w:rsidR="00304417" w:rsidRDefault="00304417" w:rsidP="00241DA9">
      <w:pPr>
        <w:numPr>
          <w:ilvl w:val="0"/>
          <w:numId w:val="17"/>
        </w:numPr>
        <w:ind w:left="0" w:firstLine="709"/>
        <w:jc w:val="both"/>
        <w:textAlignment w:val="baseline"/>
      </w:pPr>
      <w:r>
        <w:rPr>
          <w:rFonts w:eastAsia="Times New Roman"/>
          <w:szCs w:val="28"/>
          <w:lang w:eastAsia="ru-RU"/>
        </w:rPr>
        <w:t>в период отсутствия атамана казачьего общества, исполняет обязанности атамана казачьего общества;</w:t>
      </w:r>
    </w:p>
    <w:p w:rsidR="00304417" w:rsidRDefault="00304417" w:rsidP="00241DA9">
      <w:pPr>
        <w:numPr>
          <w:ilvl w:val="0"/>
          <w:numId w:val="17"/>
        </w:numPr>
        <w:ind w:left="0" w:firstLine="709"/>
        <w:jc w:val="both"/>
        <w:textAlignment w:val="baseline"/>
      </w:pPr>
      <w:r>
        <w:rPr>
          <w:rFonts w:eastAsia="Times New Roman"/>
          <w:szCs w:val="28"/>
          <w:lang w:eastAsia="ru-RU"/>
        </w:rPr>
        <w:t>решает иные вопросы текущей деятельности, не отнесенные к компетенции сбора, атамана</w:t>
      </w:r>
      <w:r>
        <w:t xml:space="preserve"> </w:t>
      </w:r>
      <w:r>
        <w:rPr>
          <w:rFonts w:eastAsia="Times New Roman"/>
          <w:szCs w:val="28"/>
          <w:lang w:eastAsia="ru-RU"/>
        </w:rPr>
        <w:t>казачьего общества, правления казачьего общества.</w:t>
      </w:r>
    </w:p>
    <w:p w:rsidR="00304417" w:rsidRDefault="00304417" w:rsidP="00241DA9">
      <w:pPr>
        <w:ind w:firstLine="709"/>
        <w:jc w:val="both"/>
        <w:textAlignment w:val="baseline"/>
      </w:pPr>
      <w:r>
        <w:rPr>
          <w:rFonts w:eastAsia="Times New Roman"/>
          <w:szCs w:val="28"/>
          <w:lang w:eastAsia="ru-RU"/>
        </w:rPr>
        <w:t>Первый заместитель атамана казачьего общества не может быть атаманом или первым заместителем атамана другого казачьего общества.</w:t>
      </w:r>
    </w:p>
    <w:p w:rsidR="00304417" w:rsidRDefault="00304417" w:rsidP="00241DA9">
      <w:pPr>
        <w:numPr>
          <w:ilvl w:val="0"/>
          <w:numId w:val="1"/>
        </w:numPr>
        <w:ind w:left="0" w:firstLine="709"/>
        <w:jc w:val="both"/>
        <w:textAlignment w:val="baseline"/>
      </w:pPr>
      <w:r>
        <w:rPr>
          <w:rFonts w:eastAsia="Times New Roman"/>
          <w:szCs w:val="28"/>
          <w:lang w:eastAsia="ru-RU"/>
        </w:rPr>
        <w:t>Контрольно-ревизионная комиссия казачьего общества</w:t>
      </w:r>
      <w:r>
        <w:t xml:space="preserve"> </w:t>
      </w:r>
      <w:r>
        <w:rPr>
          <w:rFonts w:eastAsia="Times New Roman"/>
          <w:szCs w:val="28"/>
          <w:lang w:eastAsia="ru-RU"/>
        </w:rPr>
        <w:t>(далее – контрольно-ревизионная комиссия) осуществляет контроль за деятельностью (в том числе финансово-хозяйственной) казачьего общества.</w:t>
      </w:r>
    </w:p>
    <w:p w:rsidR="00304417" w:rsidRDefault="00304417" w:rsidP="00241DA9">
      <w:pPr>
        <w:ind w:firstLine="709"/>
        <w:jc w:val="both"/>
        <w:textAlignment w:val="baseline"/>
      </w:pPr>
      <w:r>
        <w:rPr>
          <w:rFonts w:eastAsia="Times New Roman"/>
          <w:szCs w:val="28"/>
          <w:lang w:eastAsia="ru-RU"/>
        </w:rPr>
        <w:t>Контрольно-ревизионная комиссия подотчетна только сбору.</w:t>
      </w:r>
    </w:p>
    <w:p w:rsidR="00304417" w:rsidRDefault="00304417" w:rsidP="00241DA9">
      <w:pPr>
        <w:ind w:firstLine="709"/>
        <w:jc w:val="both"/>
        <w:textAlignment w:val="baseline"/>
      </w:pPr>
      <w:r>
        <w:rPr>
          <w:rFonts w:eastAsia="Times New Roman"/>
          <w:szCs w:val="28"/>
          <w:lang w:eastAsia="ru-RU"/>
        </w:rPr>
        <w:t>Контрольно-ревизионная комиссия формируется на основании решения сбора, который определяет ее структуру и количественный состав.</w:t>
      </w:r>
    </w:p>
    <w:p w:rsidR="00304417" w:rsidRDefault="00304417" w:rsidP="00241DA9">
      <w:pPr>
        <w:ind w:firstLine="709"/>
        <w:jc w:val="both"/>
        <w:textAlignment w:val="baseline"/>
      </w:pPr>
      <w:r>
        <w:rPr>
          <w:rFonts w:eastAsia="Times New Roman"/>
          <w:szCs w:val="28"/>
          <w:lang w:eastAsia="ru-RU"/>
        </w:rPr>
        <w:t>Контрольно-ревизионная комиссия формируется на пять лет.</w:t>
      </w:r>
    </w:p>
    <w:p w:rsidR="00304417" w:rsidRDefault="00304417" w:rsidP="00241DA9">
      <w:pPr>
        <w:ind w:firstLine="709"/>
        <w:jc w:val="both"/>
        <w:textAlignment w:val="baseline"/>
      </w:pPr>
      <w:r>
        <w:rPr>
          <w:rFonts w:eastAsia="Times New Roman"/>
          <w:szCs w:val="28"/>
          <w:lang w:eastAsia="ru-RU"/>
        </w:rPr>
        <w:t>В состав контрольно-ревизионной комиссии не могут входить казаки казачьего общества, избранные в его органы.</w:t>
      </w:r>
    </w:p>
    <w:p w:rsidR="00304417" w:rsidRDefault="00304417" w:rsidP="00241DA9">
      <w:pPr>
        <w:ind w:firstLine="709"/>
        <w:jc w:val="both"/>
        <w:textAlignment w:val="baseline"/>
      </w:pPr>
      <w:r>
        <w:rPr>
          <w:rFonts w:eastAsia="Times New Roman"/>
          <w:szCs w:val="28"/>
          <w:lang w:eastAsia="ru-RU"/>
        </w:rPr>
        <w:t>Персональный состав контрольно-ревизионной комиссии утверждается сбором.</w:t>
      </w:r>
    </w:p>
    <w:p w:rsidR="00304417" w:rsidRDefault="00304417" w:rsidP="00241DA9">
      <w:pPr>
        <w:ind w:firstLine="709"/>
        <w:jc w:val="both"/>
        <w:textAlignment w:val="baseline"/>
      </w:pPr>
      <w:r>
        <w:rPr>
          <w:rFonts w:eastAsia="Times New Roman"/>
          <w:szCs w:val="28"/>
          <w:lang w:eastAsia="ru-RU"/>
        </w:rPr>
        <w:t>Организацию деятельности контрольно-ревизионной комиссии осуществляет председатель контрольно-ревизионной комиссии, избираемый сбором.</w:t>
      </w:r>
    </w:p>
    <w:p w:rsidR="00304417" w:rsidRDefault="00304417" w:rsidP="00241DA9">
      <w:pPr>
        <w:ind w:firstLine="709"/>
        <w:jc w:val="both"/>
        <w:textAlignment w:val="baseline"/>
      </w:pPr>
      <w:r>
        <w:rPr>
          <w:rFonts w:eastAsia="Times New Roman"/>
          <w:szCs w:val="28"/>
          <w:lang w:eastAsia="ru-RU"/>
        </w:rPr>
        <w:t>Заседание контрольно-ревизионной комиссии правомочно если в нем принимает участие более половины ее членов. Решение контрольно-ревизионной комиссии принимаются простым большинством голосов лиц присутствующих на заседании при наличии кворума.</w:t>
      </w:r>
    </w:p>
    <w:p w:rsidR="00304417" w:rsidRDefault="00304417" w:rsidP="00241DA9">
      <w:pPr>
        <w:ind w:firstLine="709"/>
        <w:jc w:val="both"/>
        <w:textAlignment w:val="baseline"/>
      </w:pPr>
      <w:r>
        <w:rPr>
          <w:rFonts w:eastAsia="Times New Roman"/>
          <w:szCs w:val="28"/>
          <w:lang w:eastAsia="ru-RU"/>
        </w:rPr>
        <w:t>Порядок работы контрольно-ревизионной комиссии, порядок принятия ею решений и порядок их исполнения определяются положением, утверждаемым сбором.</w:t>
      </w:r>
    </w:p>
    <w:p w:rsidR="00304417" w:rsidRDefault="00304417" w:rsidP="00241DA9">
      <w:pPr>
        <w:numPr>
          <w:ilvl w:val="0"/>
          <w:numId w:val="1"/>
        </w:numPr>
        <w:ind w:left="0" w:firstLine="709"/>
        <w:jc w:val="both"/>
        <w:textAlignment w:val="baseline"/>
      </w:pPr>
      <w:r>
        <w:rPr>
          <w:rFonts w:eastAsia="Times New Roman"/>
          <w:szCs w:val="28"/>
          <w:lang w:eastAsia="ru-RU"/>
        </w:rPr>
        <w:t>Казачий суд казачьего общества</w:t>
      </w:r>
      <w:r>
        <w:t xml:space="preserve"> </w:t>
      </w:r>
      <w:r>
        <w:rPr>
          <w:rFonts w:eastAsia="Times New Roman"/>
          <w:szCs w:val="28"/>
          <w:lang w:eastAsia="ru-RU"/>
        </w:rPr>
        <w:t>(далее - казачий суд) - совещательный орган, формируемый на основании решения сбора, который определяет его структуру и количественный состав.</w:t>
      </w:r>
    </w:p>
    <w:p w:rsidR="00304417" w:rsidRDefault="00304417" w:rsidP="00241DA9">
      <w:pPr>
        <w:ind w:firstLine="709"/>
        <w:jc w:val="both"/>
        <w:textAlignment w:val="baseline"/>
      </w:pPr>
      <w:r>
        <w:rPr>
          <w:rFonts w:eastAsia="Times New Roman"/>
          <w:szCs w:val="28"/>
          <w:lang w:eastAsia="ru-RU"/>
        </w:rPr>
        <w:t>Казачий суд формируется на пять лет.</w:t>
      </w:r>
    </w:p>
    <w:p w:rsidR="00304417" w:rsidRDefault="00304417" w:rsidP="00241DA9">
      <w:pPr>
        <w:ind w:firstLine="709"/>
        <w:jc w:val="both"/>
        <w:textAlignment w:val="baseline"/>
      </w:pPr>
      <w:r>
        <w:rPr>
          <w:rFonts w:eastAsia="Times New Roman"/>
          <w:szCs w:val="28"/>
          <w:lang w:eastAsia="ru-RU"/>
        </w:rPr>
        <w:t>Персональный состав казачьего суда утверждается сбором.</w:t>
      </w:r>
    </w:p>
    <w:p w:rsidR="00304417" w:rsidRDefault="00304417" w:rsidP="00241DA9">
      <w:pPr>
        <w:ind w:firstLine="709"/>
        <w:jc w:val="both"/>
        <w:textAlignment w:val="baseline"/>
      </w:pPr>
      <w:r>
        <w:rPr>
          <w:rFonts w:eastAsia="Times New Roman"/>
          <w:szCs w:val="28"/>
          <w:lang w:eastAsia="ru-RU"/>
        </w:rPr>
        <w:t>Членами казачьего суда могут быть наиболее заслуженные и авторитетные казаки казачьего общества, знающие и соблюдающие традиции и обычаи российского казачества. В работе казачьего суда могут принимать участие иные лица с правом совещательного голоса.</w:t>
      </w:r>
    </w:p>
    <w:p w:rsidR="00304417" w:rsidRDefault="00304417" w:rsidP="00241DA9">
      <w:pPr>
        <w:ind w:firstLine="709"/>
        <w:jc w:val="both"/>
        <w:textAlignment w:val="baseline"/>
      </w:pPr>
      <w:r>
        <w:rPr>
          <w:rFonts w:eastAsia="Times New Roman"/>
          <w:szCs w:val="28"/>
          <w:lang w:eastAsia="ru-RU"/>
        </w:rPr>
        <w:lastRenderedPageBreak/>
        <w:t>Заседание казачьего суда правомочно если в нем принимает участие более половины ее членов. Решение казачьего суда принимаются простым большинством голосов лиц присутствующих на заседании при наличии кворума.</w:t>
      </w:r>
    </w:p>
    <w:p w:rsidR="00304417" w:rsidRDefault="00304417" w:rsidP="00241DA9">
      <w:pPr>
        <w:ind w:firstLine="709"/>
        <w:jc w:val="both"/>
        <w:textAlignment w:val="baseline"/>
      </w:pPr>
      <w:r>
        <w:rPr>
          <w:rFonts w:eastAsia="Times New Roman"/>
          <w:szCs w:val="28"/>
          <w:lang w:eastAsia="ru-RU"/>
        </w:rPr>
        <w:t>Казачий суд осуществляет свою деятельность в соответствии с положением, утвержденным сбором, и подотчетен сбору.</w:t>
      </w:r>
    </w:p>
    <w:p w:rsidR="00304417" w:rsidRDefault="00304417" w:rsidP="00241DA9">
      <w:pPr>
        <w:ind w:firstLine="709"/>
        <w:jc w:val="both"/>
        <w:textAlignment w:val="baseline"/>
      </w:pPr>
      <w:r>
        <w:rPr>
          <w:rFonts w:eastAsia="Times New Roman"/>
          <w:szCs w:val="28"/>
          <w:lang w:eastAsia="ru-RU"/>
        </w:rPr>
        <w:t>Организацию деятельности казачьего суда осуществляет председатель казачьего суда. Председатель казачьего суда избирается из числа его членов сбором</w:t>
      </w:r>
      <w:r>
        <w:t xml:space="preserve"> </w:t>
      </w:r>
      <w:r>
        <w:rPr>
          <w:rFonts w:eastAsia="Times New Roman"/>
          <w:szCs w:val="28"/>
          <w:lang w:eastAsia="ru-RU"/>
        </w:rPr>
        <w:t>сроком на 5 лет.</w:t>
      </w:r>
    </w:p>
    <w:p w:rsidR="00304417" w:rsidRDefault="00304417" w:rsidP="00241DA9">
      <w:pPr>
        <w:numPr>
          <w:ilvl w:val="0"/>
          <w:numId w:val="1"/>
        </w:numPr>
        <w:ind w:left="0" w:firstLine="709"/>
        <w:jc w:val="both"/>
        <w:textAlignment w:val="baseline"/>
      </w:pPr>
      <w:r>
        <w:rPr>
          <w:rFonts w:eastAsia="Times New Roman"/>
          <w:szCs w:val="28"/>
          <w:lang w:eastAsia="ru-RU"/>
        </w:rPr>
        <w:t>Казачий суд имеет право вносить на рассмотрение правления казачьего общества вопросы о досрочном прекращении полномочий атамана казачьего общества, первого заместителя атамана казачьего общества, контрольно-ревизионной комиссии в случае утраты ими доверия со стороны казаков казачьего общества, совершения действий, порочащих репутацию казачьего общества, ненадлежащего исполнения ими своих обязанностей.</w:t>
      </w:r>
    </w:p>
    <w:p w:rsidR="00304417" w:rsidRDefault="00304417" w:rsidP="00241DA9">
      <w:pPr>
        <w:numPr>
          <w:ilvl w:val="0"/>
          <w:numId w:val="1"/>
        </w:numPr>
        <w:ind w:left="0" w:firstLine="709"/>
        <w:jc w:val="both"/>
        <w:textAlignment w:val="baseline"/>
      </w:pPr>
      <w:r>
        <w:rPr>
          <w:rFonts w:eastAsia="Times New Roman"/>
          <w:szCs w:val="28"/>
          <w:lang w:eastAsia="ru-RU"/>
        </w:rPr>
        <w:t>Совету стариков казачьего общества по решению, принятому сбором, могут передаваться функции казачьего суда.</w:t>
      </w:r>
    </w:p>
    <w:p w:rsidR="00304417" w:rsidRDefault="00304417" w:rsidP="00241DA9">
      <w:pPr>
        <w:numPr>
          <w:ilvl w:val="0"/>
          <w:numId w:val="1"/>
        </w:numPr>
        <w:ind w:left="0" w:firstLine="709"/>
        <w:jc w:val="both"/>
        <w:textAlignment w:val="baseline"/>
      </w:pPr>
      <w:r>
        <w:rPr>
          <w:rFonts w:eastAsia="Times New Roman"/>
          <w:szCs w:val="28"/>
          <w:lang w:eastAsia="ru-RU"/>
        </w:rPr>
        <w:t>Совет стариков казачьего общества (далее – совет стариков) - совещательный орган, формируемый на основании решения сбора, который определяет его структуру и количественный состав.</w:t>
      </w:r>
    </w:p>
    <w:p w:rsidR="00304417" w:rsidRDefault="00304417" w:rsidP="00241DA9">
      <w:pPr>
        <w:ind w:firstLine="709"/>
        <w:jc w:val="both"/>
        <w:textAlignment w:val="baseline"/>
      </w:pPr>
      <w:r>
        <w:rPr>
          <w:rFonts w:eastAsia="Times New Roman"/>
          <w:szCs w:val="28"/>
          <w:lang w:eastAsia="ru-RU"/>
        </w:rPr>
        <w:t>Совет стариков формируется на 5 лет и подотчетен сбору.</w:t>
      </w:r>
    </w:p>
    <w:p w:rsidR="00304417" w:rsidRDefault="00304417" w:rsidP="00241DA9">
      <w:pPr>
        <w:ind w:firstLine="709"/>
        <w:jc w:val="both"/>
        <w:textAlignment w:val="baseline"/>
      </w:pPr>
      <w:r>
        <w:rPr>
          <w:rFonts w:eastAsia="Times New Roman"/>
          <w:szCs w:val="28"/>
          <w:lang w:eastAsia="ru-RU"/>
        </w:rPr>
        <w:t>Членами совета стариков могут быть наиболее заслуженные и авторитетные казаки казачьего общества, не моложе 60 лет, знающие и соблюдающие традиции и обычаи российского казачества. В работе совета стариков могут принимать участие иные лица с правом совещательного голоса.</w:t>
      </w:r>
    </w:p>
    <w:p w:rsidR="00304417" w:rsidRDefault="00304417" w:rsidP="00241DA9">
      <w:pPr>
        <w:ind w:firstLine="709"/>
        <w:jc w:val="both"/>
        <w:textAlignment w:val="baseline"/>
      </w:pPr>
      <w:r>
        <w:rPr>
          <w:rFonts w:eastAsia="Times New Roman"/>
          <w:szCs w:val="28"/>
          <w:lang w:eastAsia="ru-RU"/>
        </w:rPr>
        <w:t>Персональный состав совета стариков утверждается сбором.</w:t>
      </w:r>
    </w:p>
    <w:p w:rsidR="00304417" w:rsidRDefault="00304417" w:rsidP="00241DA9">
      <w:pPr>
        <w:ind w:firstLine="709"/>
        <w:jc w:val="both"/>
        <w:textAlignment w:val="baseline"/>
      </w:pPr>
      <w:r>
        <w:rPr>
          <w:rFonts w:eastAsia="Times New Roman"/>
          <w:szCs w:val="28"/>
          <w:lang w:eastAsia="ru-RU"/>
        </w:rPr>
        <w:t>Организует работу совета стариков и руководит ею председатель совета стариков, избираемый из числа его членов сбором.</w:t>
      </w:r>
    </w:p>
    <w:p w:rsidR="00304417" w:rsidRDefault="00304417" w:rsidP="00241DA9">
      <w:pPr>
        <w:ind w:firstLine="709"/>
        <w:jc w:val="both"/>
        <w:textAlignment w:val="baseline"/>
      </w:pPr>
      <w:r>
        <w:rPr>
          <w:rFonts w:eastAsia="Times New Roman"/>
          <w:szCs w:val="28"/>
          <w:lang w:eastAsia="ru-RU"/>
        </w:rPr>
        <w:t>Заседание совета стариков правомочно если в нем принимают участие более половины его членов. Решение совета стариков принимаются простым большинством голосов лиц присутствующих на заседание при наличии кворума.</w:t>
      </w:r>
    </w:p>
    <w:p w:rsidR="00304417" w:rsidRDefault="00304417" w:rsidP="00241DA9">
      <w:pPr>
        <w:ind w:firstLine="709"/>
        <w:jc w:val="both"/>
        <w:textAlignment w:val="baseline"/>
      </w:pPr>
      <w:r>
        <w:rPr>
          <w:rFonts w:eastAsia="Times New Roman"/>
          <w:szCs w:val="28"/>
          <w:lang w:eastAsia="ru-RU"/>
        </w:rPr>
        <w:t>Порядок работы совета стариков и порядок принятия им решений определяются положением, утверждаемым сбором</w:t>
      </w:r>
      <w:r>
        <w:t xml:space="preserve"> </w:t>
      </w:r>
      <w:r>
        <w:rPr>
          <w:rFonts w:eastAsia="Times New Roman"/>
          <w:szCs w:val="28"/>
          <w:lang w:eastAsia="ru-RU"/>
        </w:rPr>
        <w:t>казачьего общества.</w:t>
      </w:r>
    </w:p>
    <w:p w:rsidR="00304417" w:rsidRDefault="00304417" w:rsidP="00241DA9">
      <w:pPr>
        <w:numPr>
          <w:ilvl w:val="0"/>
          <w:numId w:val="1"/>
        </w:numPr>
        <w:ind w:left="0" w:firstLine="709"/>
        <w:jc w:val="both"/>
        <w:textAlignment w:val="baseline"/>
      </w:pPr>
      <w:r>
        <w:rPr>
          <w:rFonts w:eastAsia="Times New Roman"/>
          <w:szCs w:val="28"/>
          <w:lang w:eastAsia="ru-RU"/>
        </w:rPr>
        <w:t>Совет стариков имеет право в период работы сбора:</w:t>
      </w:r>
    </w:p>
    <w:p w:rsidR="00304417" w:rsidRDefault="00304417" w:rsidP="00241DA9">
      <w:pPr>
        <w:numPr>
          <w:ilvl w:val="0"/>
          <w:numId w:val="18"/>
        </w:numPr>
        <w:ind w:left="0" w:firstLine="709"/>
        <w:jc w:val="both"/>
        <w:textAlignment w:val="baseline"/>
      </w:pPr>
      <w:r>
        <w:rPr>
          <w:rFonts w:eastAsia="Times New Roman"/>
          <w:szCs w:val="28"/>
          <w:lang w:eastAsia="ru-RU"/>
        </w:rPr>
        <w:t>вносить обоснованные возражения против того или иного решения и ставить вопрос о повторном его обсуждении и голосовании. Такое решение вступает в силу только после повторного обсуждения и голосования за его принятие сбором;</w:t>
      </w:r>
    </w:p>
    <w:p w:rsidR="00304417" w:rsidRDefault="00304417" w:rsidP="00241DA9">
      <w:pPr>
        <w:numPr>
          <w:ilvl w:val="0"/>
          <w:numId w:val="18"/>
        </w:numPr>
        <w:ind w:left="0" w:firstLine="709"/>
        <w:jc w:val="both"/>
        <w:textAlignment w:val="baseline"/>
      </w:pPr>
      <w:r>
        <w:rPr>
          <w:rFonts w:eastAsia="Times New Roman"/>
          <w:szCs w:val="28"/>
          <w:lang w:eastAsia="ru-RU"/>
        </w:rPr>
        <w:t>приостанавливать работу сбора в случае возникновения конфликтной ситуации либо проявления неуважения к атаману</w:t>
      </w:r>
      <w:r>
        <w:t xml:space="preserve"> </w:t>
      </w:r>
      <w:r>
        <w:rPr>
          <w:rFonts w:eastAsia="Times New Roman"/>
          <w:szCs w:val="28"/>
          <w:lang w:eastAsia="ru-RU"/>
        </w:rPr>
        <w:t>казачьего общества или сбору</w:t>
      </w:r>
      <w:r>
        <w:t xml:space="preserve"> </w:t>
      </w:r>
      <w:r>
        <w:rPr>
          <w:rFonts w:eastAsia="Times New Roman"/>
          <w:szCs w:val="28"/>
          <w:lang w:eastAsia="ru-RU"/>
        </w:rPr>
        <w:t>со стороны участников сбора.</w:t>
      </w:r>
    </w:p>
    <w:p w:rsidR="00304417" w:rsidRDefault="00304417" w:rsidP="00241DA9">
      <w:pPr>
        <w:numPr>
          <w:ilvl w:val="0"/>
          <w:numId w:val="1"/>
        </w:numPr>
        <w:ind w:left="0" w:firstLine="709"/>
        <w:jc w:val="both"/>
        <w:textAlignment w:val="baseline"/>
      </w:pPr>
      <w:r>
        <w:rPr>
          <w:rFonts w:eastAsia="Times New Roman"/>
          <w:szCs w:val="28"/>
          <w:lang w:eastAsia="ru-RU"/>
        </w:rPr>
        <w:lastRenderedPageBreak/>
        <w:t>Совет стариков имеет право представлять на рассмотрение правления казачьего общества кандидатуру на должность атамана</w:t>
      </w:r>
      <w:r>
        <w:t xml:space="preserve"> </w:t>
      </w:r>
      <w:r>
        <w:rPr>
          <w:rFonts w:eastAsia="Times New Roman"/>
          <w:szCs w:val="28"/>
          <w:lang w:eastAsia="ru-RU"/>
        </w:rPr>
        <w:t>казачьего общества.</w:t>
      </w:r>
    </w:p>
    <w:p w:rsidR="00304417" w:rsidRDefault="00304417" w:rsidP="00241DA9">
      <w:pPr>
        <w:numPr>
          <w:ilvl w:val="0"/>
          <w:numId w:val="1"/>
        </w:numPr>
        <w:ind w:left="0" w:firstLine="709"/>
        <w:jc w:val="both"/>
        <w:textAlignment w:val="baseline"/>
      </w:pPr>
      <w:r>
        <w:rPr>
          <w:rFonts w:eastAsia="Times New Roman"/>
          <w:szCs w:val="28"/>
          <w:lang w:eastAsia="ru-RU"/>
        </w:rPr>
        <w:t>По представлению уполномоченного представителя Русской православной церкви решением сбора</w:t>
      </w:r>
      <w:r>
        <w:t xml:space="preserve"> </w:t>
      </w:r>
      <w:r>
        <w:rPr>
          <w:rFonts w:eastAsia="Times New Roman"/>
          <w:szCs w:val="28"/>
          <w:lang w:eastAsia="ru-RU"/>
        </w:rPr>
        <w:t>может быть сформирован совет казачьего общества по взаимодействию с религиозными организациями, являющийся совещательным органом казачьего общества. Структуру названного совета и его количественный состав определяет сбор.</w:t>
      </w:r>
    </w:p>
    <w:p w:rsidR="00304417" w:rsidRDefault="00304417" w:rsidP="00241DA9">
      <w:pPr>
        <w:ind w:firstLine="709"/>
        <w:jc w:val="both"/>
        <w:textAlignment w:val="baseline"/>
      </w:pPr>
      <w:r>
        <w:rPr>
          <w:rFonts w:eastAsia="Times New Roman"/>
          <w:szCs w:val="28"/>
          <w:lang w:eastAsia="ru-RU"/>
        </w:rPr>
        <w:t>Совет казачьего общества по взаимодействию с религиозными организациями формируется на пять лет.</w:t>
      </w:r>
    </w:p>
    <w:p w:rsidR="00304417" w:rsidRDefault="00304417" w:rsidP="00241DA9">
      <w:pPr>
        <w:ind w:firstLine="709"/>
        <w:jc w:val="both"/>
        <w:textAlignment w:val="baseline"/>
      </w:pPr>
      <w:r>
        <w:rPr>
          <w:rFonts w:eastAsia="Times New Roman"/>
          <w:szCs w:val="28"/>
          <w:lang w:eastAsia="ru-RU"/>
        </w:rPr>
        <w:t>Персональный состав совета казачьего общества по взаимодействию с религиозными организациями утверждается советом атаманов по представлению уполномоченного представителя Русской православной церкви.</w:t>
      </w:r>
    </w:p>
    <w:p w:rsidR="00304417" w:rsidRDefault="00304417" w:rsidP="00241DA9">
      <w:pPr>
        <w:ind w:firstLine="709"/>
        <w:jc w:val="both"/>
        <w:textAlignment w:val="baseline"/>
      </w:pPr>
      <w:r>
        <w:rPr>
          <w:rFonts w:eastAsia="Times New Roman"/>
          <w:szCs w:val="28"/>
          <w:lang w:eastAsia="ru-RU"/>
        </w:rPr>
        <w:t>Порядок работы совета казачьего общества по взаимодействию с религиозными организациями и порядок принятия им решений определяются положением, утверждаемым правление казачьего общества.</w:t>
      </w:r>
    </w:p>
    <w:p w:rsidR="00304417" w:rsidRDefault="00304417" w:rsidP="00241DA9">
      <w:pPr>
        <w:ind w:firstLine="709"/>
        <w:jc w:val="both"/>
        <w:textAlignment w:val="baseline"/>
        <w:rPr>
          <w:rFonts w:eastAsia="Times New Roman"/>
          <w:szCs w:val="28"/>
          <w:lang w:eastAsia="ru-RU"/>
        </w:rPr>
      </w:pPr>
    </w:p>
    <w:p w:rsidR="00304417" w:rsidRDefault="00304417" w:rsidP="00241DA9">
      <w:pPr>
        <w:ind w:firstLine="709"/>
        <w:jc w:val="center"/>
        <w:textAlignment w:val="baseline"/>
      </w:pPr>
      <w:r>
        <w:rPr>
          <w:rFonts w:eastAsia="Times New Roman"/>
          <w:b/>
          <w:bCs/>
          <w:szCs w:val="28"/>
          <w:lang w:eastAsia="ru-RU"/>
        </w:rPr>
        <w:t>V.  Обязательства казаков казачьего общества по несению государственной и иной службы</w:t>
      </w:r>
    </w:p>
    <w:p w:rsidR="00304417" w:rsidRDefault="00304417" w:rsidP="00241DA9">
      <w:pPr>
        <w:ind w:firstLine="709"/>
        <w:jc w:val="both"/>
        <w:textAlignment w:val="baseline"/>
        <w:rPr>
          <w:rFonts w:eastAsia="Times New Roman"/>
          <w:szCs w:val="28"/>
          <w:lang w:eastAsia="ru-RU"/>
        </w:rPr>
      </w:pPr>
    </w:p>
    <w:p w:rsidR="00304417" w:rsidRDefault="00304417" w:rsidP="00241DA9">
      <w:pPr>
        <w:numPr>
          <w:ilvl w:val="0"/>
          <w:numId w:val="1"/>
        </w:numPr>
        <w:ind w:left="0" w:firstLine="709"/>
        <w:jc w:val="both"/>
        <w:textAlignment w:val="baseline"/>
      </w:pPr>
      <w:r>
        <w:rPr>
          <w:rFonts w:eastAsia="Times New Roman"/>
          <w:szCs w:val="28"/>
          <w:lang w:eastAsia="ru-RU"/>
        </w:rPr>
        <w:t>Казаки казачьего общества осуществляют свое право на равный доступ к государственной или иной службе в соответствии с законодательством Российской Федерации.</w:t>
      </w:r>
    </w:p>
    <w:p w:rsidR="00304417" w:rsidRDefault="00304417" w:rsidP="00241DA9">
      <w:pPr>
        <w:numPr>
          <w:ilvl w:val="0"/>
          <w:numId w:val="1"/>
        </w:numPr>
        <w:ind w:left="0" w:firstLine="709"/>
        <w:jc w:val="both"/>
        <w:textAlignment w:val="baseline"/>
      </w:pPr>
      <w:r>
        <w:rPr>
          <w:rFonts w:eastAsia="Times New Roman"/>
          <w:szCs w:val="28"/>
          <w:lang w:eastAsia="ru-RU"/>
        </w:rPr>
        <w:t>Казаки казачьего общества вправе проходить в соответствии с законодательством Российской Федерации:</w:t>
      </w:r>
    </w:p>
    <w:p w:rsidR="00304417" w:rsidRDefault="00304417" w:rsidP="00241DA9">
      <w:pPr>
        <w:numPr>
          <w:ilvl w:val="0"/>
          <w:numId w:val="19"/>
        </w:numPr>
        <w:ind w:left="0" w:firstLine="709"/>
        <w:jc w:val="both"/>
        <w:textAlignment w:val="baseline"/>
      </w:pPr>
      <w:r>
        <w:rPr>
          <w:rFonts w:eastAsia="Times New Roman"/>
          <w:szCs w:val="28"/>
          <w:lang w:eastAsia="ru-RU"/>
        </w:rPr>
        <w:t>государственную гражданскую службу в соответствии с законодательством Российской Федерации;</w:t>
      </w:r>
    </w:p>
    <w:p w:rsidR="00304417" w:rsidRDefault="00304417" w:rsidP="00241DA9">
      <w:pPr>
        <w:numPr>
          <w:ilvl w:val="0"/>
          <w:numId w:val="19"/>
        </w:numPr>
        <w:ind w:left="0" w:firstLine="709"/>
        <w:jc w:val="both"/>
        <w:textAlignment w:val="baseline"/>
      </w:pPr>
      <w:r>
        <w:rPr>
          <w:rFonts w:eastAsia="Times New Roman"/>
          <w:szCs w:val="28"/>
          <w:lang w:eastAsia="ru-RU"/>
        </w:rPr>
        <w:t>военную службу в Вооруженных Силах Российской Федерации, других войсках, воинских (специальных) формированиях и органах;</w:t>
      </w:r>
    </w:p>
    <w:p w:rsidR="00304417" w:rsidRDefault="00304417" w:rsidP="00241DA9">
      <w:pPr>
        <w:numPr>
          <w:ilvl w:val="0"/>
          <w:numId w:val="19"/>
        </w:numPr>
        <w:ind w:left="0" w:firstLine="709"/>
        <w:jc w:val="both"/>
        <w:textAlignment w:val="baseline"/>
      </w:pPr>
      <w:r>
        <w:rPr>
          <w:rFonts w:eastAsia="Times New Roman"/>
          <w:szCs w:val="28"/>
          <w:lang w:eastAsia="ru-RU"/>
        </w:rPr>
        <w:t>федеральную государственную службу, связанную с правоохранительной деятельностью, в соответствии с федеральным законодательством.</w:t>
      </w:r>
    </w:p>
    <w:p w:rsidR="00304417" w:rsidRDefault="00304417" w:rsidP="00241DA9">
      <w:pPr>
        <w:numPr>
          <w:ilvl w:val="0"/>
          <w:numId w:val="19"/>
        </w:numPr>
        <w:ind w:left="0" w:firstLine="709"/>
        <w:jc w:val="both"/>
        <w:textAlignment w:val="baseline"/>
      </w:pPr>
      <w:r>
        <w:rPr>
          <w:rFonts w:eastAsia="Times New Roman"/>
          <w:szCs w:val="28"/>
          <w:lang w:eastAsia="ru-RU"/>
        </w:rPr>
        <w:t>муниципальную службу в соответствии с законодательством Российской Федерации.</w:t>
      </w:r>
    </w:p>
    <w:p w:rsidR="00304417" w:rsidRDefault="00304417" w:rsidP="00241DA9">
      <w:pPr>
        <w:numPr>
          <w:ilvl w:val="0"/>
          <w:numId w:val="1"/>
        </w:numPr>
        <w:ind w:left="0" w:firstLine="709"/>
        <w:jc w:val="both"/>
        <w:textAlignment w:val="baseline"/>
      </w:pPr>
      <w:r>
        <w:rPr>
          <w:rFonts w:eastAsia="Times New Roman"/>
          <w:szCs w:val="28"/>
          <w:lang w:eastAsia="ru-RU"/>
        </w:rPr>
        <w:t>Для прохождения военной службы казаки казачьего общества направляются, как правило, в соединения и воинские части Вооруженных Сил Российской Федерации, которым присвоены традиционные казачьи наименования, войска национальной гвардии Российской Федерации.</w:t>
      </w:r>
    </w:p>
    <w:p w:rsidR="00304417" w:rsidRDefault="00304417" w:rsidP="00241DA9">
      <w:pPr>
        <w:numPr>
          <w:ilvl w:val="0"/>
          <w:numId w:val="1"/>
        </w:numPr>
        <w:ind w:left="0" w:firstLine="709"/>
        <w:jc w:val="both"/>
        <w:textAlignment w:val="baseline"/>
      </w:pPr>
      <w:r>
        <w:rPr>
          <w:rFonts w:eastAsia="Times New Roman"/>
          <w:szCs w:val="28"/>
          <w:lang w:eastAsia="ru-RU"/>
        </w:rPr>
        <w:t>Казаки казачьего общества в</w:t>
      </w:r>
      <w:r>
        <w:rPr>
          <w:rFonts w:eastAsia="Times New Roman"/>
          <w:b/>
          <w:bCs/>
          <w:szCs w:val="28"/>
          <w:lang w:eastAsia="ru-RU"/>
        </w:rPr>
        <w:t xml:space="preserve"> </w:t>
      </w:r>
      <w:r>
        <w:rPr>
          <w:rFonts w:eastAsia="Times New Roman"/>
          <w:szCs w:val="28"/>
          <w:lang w:eastAsia="ru-RU"/>
        </w:rPr>
        <w:t>установленном законодательством Российской Федерации порядке вправе:</w:t>
      </w:r>
    </w:p>
    <w:p w:rsidR="00304417" w:rsidRDefault="00304417" w:rsidP="00241DA9">
      <w:pPr>
        <w:numPr>
          <w:ilvl w:val="0"/>
          <w:numId w:val="20"/>
        </w:numPr>
        <w:ind w:left="0" w:firstLine="709"/>
        <w:jc w:val="both"/>
        <w:textAlignment w:val="baseline"/>
      </w:pPr>
      <w:r>
        <w:rPr>
          <w:rFonts w:eastAsia="Times New Roman"/>
          <w:szCs w:val="28"/>
          <w:lang w:eastAsia="ru-RU"/>
        </w:rPr>
        <w:t xml:space="preserve">оказывать содействие государственным органам в организации и ведении воинского учета казаков казачьего общества, организовывать военно-патриотическое воспитание призывников и их подготовку к военной </w:t>
      </w:r>
      <w:r>
        <w:rPr>
          <w:rFonts w:eastAsia="Times New Roman"/>
          <w:szCs w:val="28"/>
          <w:lang w:eastAsia="ru-RU"/>
        </w:rPr>
        <w:lastRenderedPageBreak/>
        <w:t>службе, а также вневойсковую подготовку казаков во время их пребывания в запасе;</w:t>
      </w:r>
    </w:p>
    <w:p w:rsidR="00304417" w:rsidRDefault="00304417" w:rsidP="00241DA9">
      <w:pPr>
        <w:numPr>
          <w:ilvl w:val="0"/>
          <w:numId w:val="20"/>
        </w:numPr>
        <w:ind w:left="0" w:firstLine="709"/>
        <w:jc w:val="both"/>
        <w:textAlignment w:val="baseline"/>
      </w:pPr>
      <w:r>
        <w:rPr>
          <w:rFonts w:eastAsia="Times New Roman"/>
          <w:szCs w:val="28"/>
          <w:lang w:eastAsia="ru-RU"/>
        </w:rPr>
        <w:t>принимать участие в мероприятиях по предупреждению и ликвидации чрезвычайных ситуаций, по ликвидации последствий стихийных бедствий, гражданской и территориальной обороне, в природоохранных мероприятиях;</w:t>
      </w:r>
    </w:p>
    <w:p w:rsidR="00304417" w:rsidRDefault="00304417" w:rsidP="00241DA9">
      <w:pPr>
        <w:numPr>
          <w:ilvl w:val="0"/>
          <w:numId w:val="20"/>
        </w:numPr>
        <w:ind w:left="0" w:firstLine="709"/>
        <w:jc w:val="both"/>
        <w:textAlignment w:val="baseline"/>
      </w:pPr>
      <w:r>
        <w:rPr>
          <w:rFonts w:eastAsia="Times New Roman"/>
          <w:szCs w:val="28"/>
          <w:lang w:eastAsia="ru-RU"/>
        </w:rPr>
        <w:t>принимать участие в охране общественного порядка, обеспечении экологической и пожарной безопасности, борьбе с терроризмом; </w:t>
      </w:r>
    </w:p>
    <w:p w:rsidR="00304417" w:rsidRDefault="00304417" w:rsidP="00241DA9">
      <w:pPr>
        <w:numPr>
          <w:ilvl w:val="0"/>
          <w:numId w:val="20"/>
        </w:numPr>
        <w:ind w:left="0" w:firstLine="709"/>
        <w:jc w:val="both"/>
        <w:textAlignment w:val="baseline"/>
      </w:pPr>
      <w:r>
        <w:rPr>
          <w:rFonts w:eastAsia="Times New Roman"/>
          <w:szCs w:val="28"/>
          <w:lang w:eastAsia="ru-RU"/>
        </w:rPr>
        <w:t>осуществлять иную деятельность на основе договоров (соглашений), заключаемых казачьим обществом с федеральными органами исполнительной власти и (или) их территориальными органами, органами исполнительной власти субъектов Российской Федерации и органами местного самоуправления в соответствии с законодательством Российской Федерации.</w:t>
      </w:r>
    </w:p>
    <w:p w:rsidR="00304417" w:rsidRDefault="00304417" w:rsidP="00241DA9">
      <w:pPr>
        <w:numPr>
          <w:ilvl w:val="0"/>
          <w:numId w:val="1"/>
        </w:numPr>
        <w:ind w:left="0" w:firstLine="709"/>
        <w:jc w:val="both"/>
        <w:textAlignment w:val="baseline"/>
      </w:pPr>
      <w:r>
        <w:rPr>
          <w:rFonts w:eastAsia="Times New Roman"/>
          <w:szCs w:val="28"/>
          <w:lang w:eastAsia="ru-RU"/>
        </w:rPr>
        <w:t xml:space="preserve">Казаки казачьего общества приняли на себя обязательства по: </w:t>
      </w:r>
    </w:p>
    <w:p w:rsidR="00304417" w:rsidRDefault="00304417" w:rsidP="00241DA9">
      <w:pPr>
        <w:numPr>
          <w:ilvl w:val="0"/>
          <w:numId w:val="21"/>
        </w:numPr>
        <w:ind w:left="0" w:firstLine="709"/>
        <w:jc w:val="both"/>
        <w:textAlignment w:val="baseline"/>
      </w:pPr>
      <w:r>
        <w:rPr>
          <w:rFonts w:eastAsia="Times New Roman"/>
          <w:szCs w:val="28"/>
          <w:lang w:eastAsia="ru-RU"/>
        </w:rPr>
        <w:t>организации ведению воинского учета казаков;</w:t>
      </w:r>
    </w:p>
    <w:p w:rsidR="00304417" w:rsidRDefault="00304417" w:rsidP="00241DA9">
      <w:pPr>
        <w:numPr>
          <w:ilvl w:val="0"/>
          <w:numId w:val="21"/>
        </w:numPr>
        <w:ind w:left="0" w:firstLine="709"/>
        <w:jc w:val="both"/>
        <w:textAlignment w:val="baseline"/>
      </w:pPr>
      <w:r>
        <w:rPr>
          <w:rFonts w:eastAsia="Times New Roman"/>
          <w:szCs w:val="28"/>
          <w:lang w:eastAsia="ru-RU"/>
        </w:rPr>
        <w:t>организации военно-патриотического воспитания призывников, их подготовке к военной службе;</w:t>
      </w:r>
    </w:p>
    <w:p w:rsidR="00304417" w:rsidRDefault="00304417" w:rsidP="00241DA9">
      <w:pPr>
        <w:numPr>
          <w:ilvl w:val="0"/>
          <w:numId w:val="21"/>
        </w:numPr>
        <w:ind w:left="0" w:firstLine="709"/>
        <w:jc w:val="both"/>
        <w:textAlignment w:val="baseline"/>
      </w:pPr>
      <w:r>
        <w:rPr>
          <w:rFonts w:eastAsia="Times New Roman"/>
          <w:szCs w:val="28"/>
          <w:lang w:eastAsia="ru-RU"/>
        </w:rPr>
        <w:t>организации вневойсковой подготовке казаков во время их пребывания в запасе;</w:t>
      </w:r>
    </w:p>
    <w:p w:rsidR="00304417" w:rsidRDefault="00304417" w:rsidP="00241DA9">
      <w:pPr>
        <w:numPr>
          <w:ilvl w:val="0"/>
          <w:numId w:val="21"/>
        </w:numPr>
        <w:ind w:left="0" w:firstLine="709"/>
        <w:jc w:val="both"/>
        <w:textAlignment w:val="baseline"/>
      </w:pPr>
      <w:r>
        <w:rPr>
          <w:rFonts w:eastAsia="Times New Roman"/>
          <w:szCs w:val="28"/>
          <w:lang w:eastAsia="ru-RU"/>
        </w:rPr>
        <w:t>предупреждению ликвидации чрезвычайных ситуаций и ликвидации последствий стихийных бедствий;</w:t>
      </w:r>
    </w:p>
    <w:p w:rsidR="00304417" w:rsidRDefault="00304417" w:rsidP="00241DA9">
      <w:pPr>
        <w:numPr>
          <w:ilvl w:val="0"/>
          <w:numId w:val="21"/>
        </w:numPr>
        <w:ind w:left="0" w:firstLine="709"/>
        <w:jc w:val="both"/>
        <w:textAlignment w:val="baseline"/>
      </w:pPr>
      <w:r>
        <w:rPr>
          <w:rFonts w:eastAsia="Times New Roman"/>
          <w:szCs w:val="28"/>
          <w:lang w:eastAsia="ru-RU"/>
        </w:rPr>
        <w:t>гражданской и территориальной обороны;</w:t>
      </w:r>
    </w:p>
    <w:p w:rsidR="00304417" w:rsidRDefault="00304417" w:rsidP="00241DA9">
      <w:pPr>
        <w:numPr>
          <w:ilvl w:val="0"/>
          <w:numId w:val="21"/>
        </w:numPr>
        <w:ind w:left="0" w:firstLine="709"/>
        <w:jc w:val="both"/>
        <w:textAlignment w:val="baseline"/>
      </w:pPr>
      <w:r>
        <w:rPr>
          <w:rFonts w:eastAsia="Times New Roman"/>
          <w:szCs w:val="28"/>
          <w:lang w:eastAsia="ru-RU"/>
        </w:rPr>
        <w:t>осуществлению природоохранных мероприятий;</w:t>
      </w:r>
    </w:p>
    <w:p w:rsidR="00304417" w:rsidRDefault="00304417" w:rsidP="00241DA9">
      <w:pPr>
        <w:numPr>
          <w:ilvl w:val="0"/>
          <w:numId w:val="21"/>
        </w:numPr>
        <w:ind w:left="0" w:firstLine="709"/>
        <w:jc w:val="both"/>
        <w:textAlignment w:val="baseline"/>
      </w:pPr>
      <w:r>
        <w:rPr>
          <w:rFonts w:eastAsia="Times New Roman"/>
          <w:szCs w:val="28"/>
          <w:lang w:eastAsia="ru-RU"/>
        </w:rPr>
        <w:t>охране общественного порядка;</w:t>
      </w:r>
    </w:p>
    <w:p w:rsidR="00304417" w:rsidRDefault="00304417" w:rsidP="00241DA9">
      <w:pPr>
        <w:numPr>
          <w:ilvl w:val="0"/>
          <w:numId w:val="21"/>
        </w:numPr>
        <w:ind w:left="0" w:firstLine="709"/>
        <w:jc w:val="both"/>
        <w:textAlignment w:val="baseline"/>
      </w:pPr>
      <w:r>
        <w:rPr>
          <w:rFonts w:eastAsia="Times New Roman"/>
          <w:szCs w:val="28"/>
          <w:lang w:eastAsia="ru-RU"/>
        </w:rPr>
        <w:t>обеспечению экологической и пожарной безопасности;</w:t>
      </w:r>
    </w:p>
    <w:p w:rsidR="00304417" w:rsidRDefault="00304417" w:rsidP="00241DA9">
      <w:pPr>
        <w:numPr>
          <w:ilvl w:val="0"/>
          <w:numId w:val="21"/>
        </w:numPr>
        <w:ind w:left="0" w:firstLine="709"/>
        <w:jc w:val="both"/>
        <w:textAlignment w:val="baseline"/>
      </w:pPr>
      <w:r>
        <w:rPr>
          <w:rFonts w:eastAsia="Times New Roman"/>
          <w:szCs w:val="28"/>
          <w:lang w:eastAsia="ru-RU"/>
        </w:rPr>
        <w:t>защите государственной границы Российской Федерации;</w:t>
      </w:r>
    </w:p>
    <w:p w:rsidR="00304417" w:rsidRDefault="00304417" w:rsidP="00241DA9">
      <w:pPr>
        <w:numPr>
          <w:ilvl w:val="0"/>
          <w:numId w:val="21"/>
        </w:numPr>
        <w:ind w:left="0" w:firstLine="709"/>
        <w:jc w:val="both"/>
        <w:textAlignment w:val="baseline"/>
      </w:pPr>
      <w:r>
        <w:rPr>
          <w:rFonts w:eastAsia="Times New Roman"/>
          <w:szCs w:val="28"/>
          <w:lang w:eastAsia="ru-RU"/>
        </w:rPr>
        <w:t>охране объектов животного мира;</w:t>
      </w:r>
    </w:p>
    <w:p w:rsidR="00304417" w:rsidRDefault="00304417" w:rsidP="00241DA9">
      <w:pPr>
        <w:numPr>
          <w:ilvl w:val="0"/>
          <w:numId w:val="21"/>
        </w:numPr>
        <w:ind w:left="0" w:firstLine="709"/>
        <w:jc w:val="both"/>
        <w:textAlignment w:val="baseline"/>
      </w:pPr>
      <w:r>
        <w:rPr>
          <w:rFonts w:eastAsia="Times New Roman"/>
          <w:szCs w:val="28"/>
          <w:lang w:eastAsia="ru-RU"/>
        </w:rPr>
        <w:t>охране лесов;</w:t>
      </w:r>
    </w:p>
    <w:p w:rsidR="00304417" w:rsidRDefault="00304417" w:rsidP="00241DA9">
      <w:pPr>
        <w:numPr>
          <w:ilvl w:val="0"/>
          <w:numId w:val="21"/>
        </w:numPr>
        <w:ind w:left="0" w:firstLine="709"/>
        <w:jc w:val="both"/>
        <w:textAlignment w:val="baseline"/>
      </w:pPr>
      <w:r>
        <w:rPr>
          <w:rFonts w:eastAsia="Times New Roman"/>
          <w:szCs w:val="28"/>
          <w:lang w:eastAsia="ru-RU"/>
        </w:rPr>
        <w:t>охране объектов обеспечения жизнедеятельности населения;</w:t>
      </w:r>
    </w:p>
    <w:p w:rsidR="00304417" w:rsidRDefault="00304417" w:rsidP="00241DA9">
      <w:pPr>
        <w:numPr>
          <w:ilvl w:val="0"/>
          <w:numId w:val="21"/>
        </w:numPr>
        <w:ind w:left="0" w:firstLine="709"/>
        <w:jc w:val="both"/>
        <w:textAlignment w:val="baseline"/>
      </w:pPr>
      <w:r>
        <w:rPr>
          <w:rFonts w:eastAsia="Times New Roman"/>
          <w:szCs w:val="28"/>
          <w:lang w:eastAsia="ru-RU"/>
        </w:rPr>
        <w:t>охране объектов находящихся в государственной и муниципальной собственности;</w:t>
      </w:r>
    </w:p>
    <w:p w:rsidR="00304417" w:rsidRDefault="00304417" w:rsidP="00241DA9">
      <w:pPr>
        <w:numPr>
          <w:ilvl w:val="0"/>
          <w:numId w:val="21"/>
        </w:numPr>
        <w:ind w:left="0" w:firstLine="709"/>
        <w:jc w:val="both"/>
        <w:textAlignment w:val="baseline"/>
      </w:pPr>
      <w:r>
        <w:rPr>
          <w:rFonts w:eastAsia="Times New Roman"/>
          <w:szCs w:val="28"/>
          <w:lang w:eastAsia="ru-RU"/>
        </w:rPr>
        <w:t>охране объектов культурного наследия.</w:t>
      </w:r>
    </w:p>
    <w:p w:rsidR="00304417" w:rsidRDefault="00304417" w:rsidP="00241DA9">
      <w:pPr>
        <w:ind w:firstLine="709"/>
        <w:jc w:val="both"/>
        <w:textAlignment w:val="baseline"/>
        <w:rPr>
          <w:rFonts w:eastAsia="Times New Roman"/>
          <w:szCs w:val="28"/>
          <w:shd w:val="clear" w:color="auto" w:fill="F10D0C"/>
          <w:lang w:eastAsia="ru-RU"/>
        </w:rPr>
      </w:pPr>
    </w:p>
    <w:p w:rsidR="00304417" w:rsidRDefault="00304417" w:rsidP="00241DA9">
      <w:pPr>
        <w:ind w:firstLine="709"/>
        <w:jc w:val="center"/>
        <w:textAlignment w:val="baseline"/>
      </w:pPr>
      <w:r>
        <w:rPr>
          <w:rFonts w:eastAsia="Times New Roman"/>
          <w:b/>
          <w:bCs/>
          <w:szCs w:val="28"/>
          <w:lang w:eastAsia="ru-RU"/>
        </w:rPr>
        <w:t>VI. Имущество казачьего общества</w:t>
      </w:r>
    </w:p>
    <w:p w:rsidR="00304417" w:rsidRDefault="00304417" w:rsidP="00241DA9">
      <w:pPr>
        <w:ind w:firstLine="709"/>
        <w:jc w:val="both"/>
        <w:textAlignment w:val="baseline"/>
        <w:rPr>
          <w:rFonts w:eastAsia="Times New Roman"/>
          <w:szCs w:val="28"/>
          <w:lang w:eastAsia="ru-RU"/>
        </w:rPr>
      </w:pPr>
    </w:p>
    <w:p w:rsidR="00304417" w:rsidRDefault="00304417" w:rsidP="00241DA9">
      <w:pPr>
        <w:numPr>
          <w:ilvl w:val="0"/>
          <w:numId w:val="1"/>
        </w:numPr>
        <w:ind w:left="0" w:firstLine="709"/>
        <w:jc w:val="both"/>
        <w:textAlignment w:val="baseline"/>
      </w:pPr>
      <w:r>
        <w:rPr>
          <w:rFonts w:eastAsia="Times New Roman"/>
          <w:szCs w:val="28"/>
          <w:lang w:eastAsia="ru-RU"/>
        </w:rPr>
        <w:t>Имущество казачьего общества формируется в соответствии с законодательством Российской Федерации в целях осуществления указанной в настоящем Уставе деятельности.</w:t>
      </w:r>
    </w:p>
    <w:p w:rsidR="00304417" w:rsidRDefault="00304417" w:rsidP="00241DA9">
      <w:pPr>
        <w:numPr>
          <w:ilvl w:val="0"/>
          <w:numId w:val="1"/>
        </w:numPr>
        <w:ind w:left="0" w:firstLine="709"/>
        <w:jc w:val="both"/>
        <w:textAlignment w:val="baseline"/>
      </w:pPr>
      <w:r>
        <w:rPr>
          <w:rFonts w:eastAsia="Times New Roman"/>
          <w:szCs w:val="28"/>
          <w:lang w:eastAsia="ru-RU"/>
        </w:rPr>
        <w:t>Источниками формирования имущества казачьего общества являются:</w:t>
      </w:r>
    </w:p>
    <w:p w:rsidR="00304417" w:rsidRDefault="00304417" w:rsidP="00241DA9">
      <w:pPr>
        <w:numPr>
          <w:ilvl w:val="0"/>
          <w:numId w:val="22"/>
        </w:numPr>
        <w:ind w:left="0" w:firstLine="709"/>
        <w:jc w:val="both"/>
        <w:textAlignment w:val="baseline"/>
      </w:pPr>
      <w:r>
        <w:rPr>
          <w:rFonts w:eastAsia="Times New Roman"/>
          <w:szCs w:val="28"/>
          <w:lang w:eastAsia="ru-RU"/>
        </w:rPr>
        <w:t>взносы (отчисления) казаков казачьего общества;</w:t>
      </w:r>
    </w:p>
    <w:p w:rsidR="00304417" w:rsidRDefault="00304417" w:rsidP="00241DA9">
      <w:pPr>
        <w:numPr>
          <w:ilvl w:val="0"/>
          <w:numId w:val="22"/>
        </w:numPr>
        <w:ind w:left="0" w:firstLine="709"/>
        <w:jc w:val="both"/>
        <w:textAlignment w:val="baseline"/>
      </w:pPr>
      <w:r>
        <w:rPr>
          <w:rFonts w:eastAsia="Times New Roman"/>
          <w:szCs w:val="28"/>
          <w:lang w:eastAsia="ru-RU"/>
        </w:rPr>
        <w:lastRenderedPageBreak/>
        <w:t>иные источники, не противоречащие законодательству Российской Федерации.</w:t>
      </w:r>
    </w:p>
    <w:p w:rsidR="00304417" w:rsidRDefault="00304417" w:rsidP="00241DA9">
      <w:pPr>
        <w:numPr>
          <w:ilvl w:val="0"/>
          <w:numId w:val="1"/>
        </w:numPr>
        <w:ind w:left="0" w:firstLine="709"/>
        <w:jc w:val="both"/>
        <w:textAlignment w:val="baseline"/>
      </w:pPr>
      <w:r>
        <w:rPr>
          <w:rFonts w:eastAsia="Times New Roman"/>
          <w:szCs w:val="28"/>
          <w:lang w:eastAsia="ru-RU"/>
        </w:rPr>
        <w:t>Размер взносов (отчислений) и порядок их внесения определяются сбором.</w:t>
      </w:r>
    </w:p>
    <w:p w:rsidR="00304417" w:rsidRDefault="00304417" w:rsidP="00241DA9">
      <w:pPr>
        <w:numPr>
          <w:ilvl w:val="0"/>
          <w:numId w:val="1"/>
        </w:numPr>
        <w:ind w:left="0" w:firstLine="709"/>
        <w:jc w:val="both"/>
        <w:textAlignment w:val="baseline"/>
      </w:pPr>
      <w:r>
        <w:rPr>
          <w:rFonts w:eastAsia="Times New Roman"/>
          <w:szCs w:val="28"/>
          <w:lang w:eastAsia="ru-RU"/>
        </w:rPr>
        <w:t>Полномочия органов управления казачьего общества по распоряжению имуществом казачьего общества определяются в соответствии с законодательством Российской Федерации, положением, утверждаемым сбором.</w:t>
      </w:r>
    </w:p>
    <w:p w:rsidR="00304417" w:rsidRDefault="00304417" w:rsidP="00241DA9">
      <w:pPr>
        <w:ind w:firstLine="709"/>
        <w:jc w:val="both"/>
        <w:textAlignment w:val="baseline"/>
      </w:pPr>
    </w:p>
    <w:p w:rsidR="00304417" w:rsidRDefault="00304417" w:rsidP="00241DA9">
      <w:pPr>
        <w:ind w:firstLine="709"/>
        <w:jc w:val="center"/>
        <w:textAlignment w:val="baseline"/>
      </w:pPr>
      <w:r>
        <w:rPr>
          <w:rFonts w:eastAsia="Times New Roman"/>
          <w:b/>
          <w:bCs/>
          <w:szCs w:val="28"/>
          <w:lang w:eastAsia="ru-RU"/>
        </w:rPr>
        <w:t>VII. Финансово-хозяйственная деятельность казачьего общества, контроль за ее осуществлением</w:t>
      </w:r>
    </w:p>
    <w:p w:rsidR="00304417" w:rsidRDefault="00304417" w:rsidP="00241DA9">
      <w:pPr>
        <w:ind w:firstLine="709"/>
        <w:jc w:val="both"/>
        <w:textAlignment w:val="baseline"/>
        <w:rPr>
          <w:rFonts w:eastAsia="Times New Roman"/>
          <w:szCs w:val="28"/>
          <w:lang w:eastAsia="ru-RU"/>
        </w:rPr>
      </w:pPr>
    </w:p>
    <w:p w:rsidR="00304417" w:rsidRDefault="00304417" w:rsidP="00241DA9">
      <w:pPr>
        <w:numPr>
          <w:ilvl w:val="0"/>
          <w:numId w:val="1"/>
        </w:numPr>
        <w:ind w:left="0" w:firstLine="709"/>
        <w:jc w:val="both"/>
        <w:textAlignment w:val="baseline"/>
      </w:pPr>
      <w:r>
        <w:rPr>
          <w:rFonts w:eastAsia="Times New Roman"/>
          <w:szCs w:val="28"/>
          <w:lang w:eastAsia="ru-RU"/>
        </w:rPr>
        <w:t>Финансово-хозяйственная деятельность казачьего общества организуется и осуществляется в соответствии с законодательством Российской Федерации.</w:t>
      </w:r>
    </w:p>
    <w:p w:rsidR="00304417" w:rsidRDefault="00304417" w:rsidP="00241DA9">
      <w:pPr>
        <w:ind w:firstLine="709"/>
        <w:jc w:val="both"/>
        <w:textAlignment w:val="baseline"/>
      </w:pPr>
      <w:r>
        <w:rPr>
          <w:rFonts w:eastAsia="Times New Roman"/>
          <w:szCs w:val="28"/>
          <w:lang w:eastAsia="ru-RU"/>
        </w:rPr>
        <w:t>За организацию финансово-хозяйственной деятельности казачьего общества отвечает атаман</w:t>
      </w:r>
      <w:r>
        <w:t xml:space="preserve"> </w:t>
      </w:r>
      <w:r>
        <w:rPr>
          <w:rFonts w:eastAsia="Times New Roman"/>
          <w:szCs w:val="28"/>
          <w:lang w:eastAsia="ru-RU"/>
        </w:rPr>
        <w:t>казачьего общества.</w:t>
      </w:r>
    </w:p>
    <w:p w:rsidR="00304417" w:rsidRDefault="00304417" w:rsidP="00241DA9">
      <w:pPr>
        <w:ind w:firstLine="709"/>
        <w:jc w:val="both"/>
        <w:textAlignment w:val="baseline"/>
      </w:pPr>
      <w:r>
        <w:rPr>
          <w:rFonts w:eastAsia="Times New Roman"/>
          <w:szCs w:val="28"/>
          <w:lang w:eastAsia="ru-RU"/>
        </w:rPr>
        <w:t>Казачье общество может осуществлять предпринимательскую и иную приносящую доход деятельность для достижения целей, указанных в пункте 9 настоящего Устава, и в рамках видов деятельности, предусмотренных пунктом 10 настоящего Устава. Такой деятельностью признаются приносящее прибыль производство товаров и услуг, отвечающих целям, указанным в пункте 9 настоящего Устава,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304417" w:rsidRDefault="00304417" w:rsidP="00241DA9">
      <w:pPr>
        <w:numPr>
          <w:ilvl w:val="0"/>
          <w:numId w:val="1"/>
        </w:numPr>
        <w:ind w:left="0" w:firstLine="709"/>
        <w:jc w:val="both"/>
        <w:textAlignment w:val="baseline"/>
      </w:pPr>
      <w:r>
        <w:rPr>
          <w:rFonts w:eastAsia="Times New Roman"/>
          <w:szCs w:val="28"/>
          <w:lang w:eastAsia="ru-RU"/>
        </w:rPr>
        <w:t>Проверка (ревизия) финансово-хозяйственной деятельности казачьего общества осуществляется по итогам годовой деятельности казачьего общества, а также в любое время - по инициативе контрольно-ревизионной комиссии, решению, принятому сбором, правлением казачьего общества.</w:t>
      </w:r>
    </w:p>
    <w:p w:rsidR="00304417" w:rsidRDefault="00304417" w:rsidP="00241DA9">
      <w:pPr>
        <w:ind w:firstLine="709"/>
        <w:jc w:val="both"/>
        <w:textAlignment w:val="baseline"/>
      </w:pPr>
      <w:r>
        <w:rPr>
          <w:rFonts w:eastAsia="Times New Roman"/>
          <w:szCs w:val="28"/>
          <w:lang w:eastAsia="ru-RU"/>
        </w:rPr>
        <w:t>Сбор или правление казачьего общества, вправе принять решение о проведении проверки финансово-хозяйственной деятельности казачьего общества аудиторской организацией или аудитором, не являющимся членом этого казачьего общества.</w:t>
      </w:r>
    </w:p>
    <w:p w:rsidR="00304417" w:rsidRDefault="00304417" w:rsidP="00241DA9">
      <w:pPr>
        <w:numPr>
          <w:ilvl w:val="0"/>
          <w:numId w:val="1"/>
        </w:numPr>
        <w:ind w:left="0" w:firstLine="709"/>
        <w:jc w:val="both"/>
        <w:textAlignment w:val="baseline"/>
      </w:pPr>
      <w:r>
        <w:rPr>
          <w:rFonts w:eastAsia="Times New Roman"/>
          <w:szCs w:val="28"/>
          <w:lang w:eastAsia="ru-RU"/>
        </w:rPr>
        <w:t>Контрольно-ревизионная комиссия подотчетна только сбору.</w:t>
      </w:r>
    </w:p>
    <w:p w:rsidR="00304417" w:rsidRDefault="00304417" w:rsidP="00241DA9">
      <w:pPr>
        <w:numPr>
          <w:ilvl w:val="0"/>
          <w:numId w:val="1"/>
        </w:numPr>
        <w:ind w:left="0" w:firstLine="709"/>
        <w:jc w:val="both"/>
        <w:textAlignment w:val="baseline"/>
      </w:pPr>
      <w:r>
        <w:rPr>
          <w:rFonts w:eastAsia="Times New Roman"/>
          <w:szCs w:val="28"/>
          <w:lang w:eastAsia="ru-RU"/>
        </w:rPr>
        <w:t>По итогам проверки финансово-хозяйственной деятельности казачьего общества, но не позднее, чем за один месяц до начала работы сбора, контрольно-ревизионной комиссией, аудиторской организацией или аудитором составляется заключение. Без такого заключения сбор</w:t>
      </w:r>
      <w:r>
        <w:t xml:space="preserve"> </w:t>
      </w:r>
      <w:r>
        <w:rPr>
          <w:rFonts w:eastAsia="Times New Roman"/>
          <w:szCs w:val="28"/>
          <w:lang w:eastAsia="ru-RU"/>
        </w:rPr>
        <w:t>не вправе утверждать баланс казачьего общества на соответствующий год.</w:t>
      </w:r>
    </w:p>
    <w:p w:rsidR="00304417" w:rsidRDefault="00304417" w:rsidP="00241DA9">
      <w:pPr>
        <w:numPr>
          <w:ilvl w:val="0"/>
          <w:numId w:val="1"/>
        </w:numPr>
        <w:ind w:left="0" w:firstLine="709"/>
        <w:jc w:val="both"/>
        <w:textAlignment w:val="baseline"/>
      </w:pPr>
      <w:r>
        <w:rPr>
          <w:rFonts w:eastAsia="Times New Roman"/>
          <w:szCs w:val="28"/>
          <w:lang w:eastAsia="ru-RU"/>
        </w:rPr>
        <w:t xml:space="preserve">Казачье общество ежегодно публикует отчет об использовании своего имущества, в том числе в информационно-телекоммуникационной </w:t>
      </w:r>
      <w:r>
        <w:rPr>
          <w:rFonts w:eastAsia="Times New Roman"/>
          <w:szCs w:val="28"/>
          <w:lang w:eastAsia="ru-RU"/>
        </w:rPr>
        <w:lastRenderedPageBreak/>
        <w:t>сети «Интернет», или обеспечивает казакам казачьего общества возможность ознакомления с указанным отчетом.</w:t>
      </w:r>
    </w:p>
    <w:p w:rsidR="00304417" w:rsidRDefault="00304417" w:rsidP="00241DA9">
      <w:pPr>
        <w:ind w:firstLine="709"/>
        <w:jc w:val="center"/>
        <w:textAlignment w:val="baseline"/>
        <w:rPr>
          <w:rFonts w:eastAsia="Times New Roman"/>
          <w:szCs w:val="28"/>
          <w:lang w:eastAsia="ru-RU"/>
        </w:rPr>
      </w:pPr>
    </w:p>
    <w:p w:rsidR="00304417" w:rsidRDefault="00304417" w:rsidP="00241DA9">
      <w:pPr>
        <w:ind w:firstLine="709"/>
        <w:jc w:val="center"/>
        <w:textAlignment w:val="baseline"/>
      </w:pPr>
      <w:r>
        <w:rPr>
          <w:rFonts w:eastAsia="Times New Roman"/>
          <w:b/>
          <w:bCs/>
          <w:szCs w:val="28"/>
          <w:lang w:eastAsia="ru-RU"/>
        </w:rPr>
        <w:t>VIII. Заключительные положения</w:t>
      </w:r>
    </w:p>
    <w:p w:rsidR="00304417" w:rsidRDefault="00304417" w:rsidP="00241DA9">
      <w:pPr>
        <w:ind w:firstLine="709"/>
        <w:jc w:val="center"/>
        <w:textAlignment w:val="baseline"/>
        <w:rPr>
          <w:rFonts w:eastAsia="Times New Roman"/>
          <w:b/>
          <w:bCs/>
          <w:szCs w:val="28"/>
          <w:lang w:eastAsia="ru-RU"/>
        </w:rPr>
      </w:pPr>
    </w:p>
    <w:p w:rsidR="00304417" w:rsidRDefault="00304417" w:rsidP="00241DA9">
      <w:pPr>
        <w:numPr>
          <w:ilvl w:val="0"/>
          <w:numId w:val="1"/>
        </w:numPr>
        <w:ind w:left="0" w:firstLine="709"/>
        <w:jc w:val="both"/>
        <w:textAlignment w:val="baseline"/>
      </w:pPr>
      <w:r>
        <w:rPr>
          <w:rFonts w:eastAsia="Times New Roman"/>
          <w:szCs w:val="28"/>
          <w:lang w:eastAsia="ru-RU"/>
        </w:rPr>
        <w:t xml:space="preserve">Настоящий Устав принимается на заседании сбора, </w:t>
      </w:r>
      <w:r>
        <w:t>утверждается и регистрируется в установленном законодательством Российской Федерации порядке</w:t>
      </w:r>
      <w:r>
        <w:rPr>
          <w:rFonts w:eastAsia="Times New Roman"/>
          <w:szCs w:val="28"/>
          <w:lang w:eastAsia="ru-RU"/>
        </w:rPr>
        <w:t>.</w:t>
      </w:r>
    </w:p>
    <w:p w:rsidR="00304417" w:rsidRDefault="00304417" w:rsidP="00241DA9">
      <w:pPr>
        <w:numPr>
          <w:ilvl w:val="0"/>
          <w:numId w:val="1"/>
        </w:numPr>
        <w:ind w:left="0" w:firstLine="709"/>
        <w:jc w:val="both"/>
        <w:textAlignment w:val="baseline"/>
      </w:pPr>
      <w:r>
        <w:rPr>
          <w:rFonts w:eastAsia="Times New Roman"/>
          <w:szCs w:val="28"/>
          <w:lang w:eastAsia="ru-RU"/>
        </w:rPr>
        <w:t>Внесение изменений в настоящий Устав осуществляется сбором, созываемом в установленном настоящим Уставом порядке. Решение о внесении изменений в настоящий Устав принимается не менее чем двумя третями голосов выборных казаков.</w:t>
      </w:r>
    </w:p>
    <w:p w:rsidR="00304417" w:rsidRDefault="00304417" w:rsidP="00241DA9">
      <w:pPr>
        <w:ind w:firstLine="709"/>
        <w:jc w:val="both"/>
        <w:textAlignment w:val="baseline"/>
      </w:pPr>
      <w:r>
        <w:rPr>
          <w:rFonts w:eastAsia="Times New Roman"/>
          <w:szCs w:val="28"/>
          <w:lang w:eastAsia="ru-RU"/>
        </w:rPr>
        <w:t xml:space="preserve">Изменения в устав казачьего общества, принятые на заседании сбора, </w:t>
      </w:r>
      <w:r>
        <w:t>вступают в силу после их утверждения и регистрации в установленном законодательством Российской Федерации порядке</w:t>
      </w:r>
      <w:r>
        <w:rPr>
          <w:rFonts w:eastAsia="Times New Roman"/>
          <w:szCs w:val="28"/>
          <w:lang w:eastAsia="ru-RU"/>
        </w:rPr>
        <w:t>.</w:t>
      </w:r>
    </w:p>
    <w:p w:rsidR="00304417" w:rsidRDefault="00304417" w:rsidP="00241DA9">
      <w:pPr>
        <w:numPr>
          <w:ilvl w:val="0"/>
          <w:numId w:val="1"/>
        </w:numPr>
        <w:ind w:left="0" w:firstLine="709"/>
        <w:jc w:val="both"/>
        <w:textAlignment w:val="baseline"/>
      </w:pPr>
      <w:r>
        <w:rPr>
          <w:rFonts w:eastAsia="Times New Roman"/>
          <w:szCs w:val="28"/>
          <w:lang w:eastAsia="ru-RU"/>
        </w:rPr>
        <w:t>Казачье общество может быть реорганизован</w:t>
      </w:r>
      <w:r w:rsidR="00675A8C">
        <w:rPr>
          <w:rFonts w:eastAsia="Times New Roman"/>
          <w:szCs w:val="28"/>
          <w:lang w:eastAsia="ru-RU"/>
        </w:rPr>
        <w:t>о</w:t>
      </w:r>
      <w:r>
        <w:rPr>
          <w:rFonts w:eastAsia="Times New Roman"/>
          <w:szCs w:val="28"/>
          <w:lang w:eastAsia="ru-RU"/>
        </w:rPr>
        <w:t xml:space="preserve"> путем преобразования, слияния, присоединения, выделения, разделения.</w:t>
      </w:r>
    </w:p>
    <w:p w:rsidR="00304417" w:rsidRDefault="00304417" w:rsidP="00241DA9">
      <w:pPr>
        <w:ind w:firstLine="709"/>
        <w:jc w:val="both"/>
        <w:textAlignment w:val="baseline"/>
      </w:pPr>
      <w:r>
        <w:t xml:space="preserve">Решение о реорганизации </w:t>
      </w:r>
      <w:r>
        <w:rPr>
          <w:rFonts w:eastAsia="Times New Roman"/>
          <w:szCs w:val="28"/>
          <w:lang w:eastAsia="ru-RU"/>
        </w:rPr>
        <w:t>казачьего общества</w:t>
      </w:r>
      <w:r>
        <w:t xml:space="preserve"> принимается на заседании сбора, созываемом в установленном настоящим Уставом порядке, не менее чем двумя третями голосов выборных казаков.</w:t>
      </w:r>
    </w:p>
    <w:p w:rsidR="00304417" w:rsidRDefault="00304417" w:rsidP="00241DA9">
      <w:pPr>
        <w:ind w:firstLine="709"/>
        <w:jc w:val="both"/>
        <w:textAlignment w:val="baseline"/>
      </w:pPr>
      <w:r>
        <w:t xml:space="preserve">О предполагаемой реорганизации </w:t>
      </w:r>
      <w:r>
        <w:rPr>
          <w:rFonts w:eastAsia="Times New Roman"/>
          <w:szCs w:val="28"/>
          <w:lang w:eastAsia="ru-RU"/>
        </w:rPr>
        <w:t>казачьего общества районное казачье общество</w:t>
      </w:r>
      <w:r>
        <w:t xml:space="preserve"> уведомляет казачий отдел.</w:t>
      </w:r>
    </w:p>
    <w:p w:rsidR="00304417" w:rsidRDefault="00304417" w:rsidP="00241DA9">
      <w:pPr>
        <w:numPr>
          <w:ilvl w:val="0"/>
          <w:numId w:val="1"/>
        </w:numPr>
        <w:ind w:left="0" w:firstLine="709"/>
        <w:jc w:val="both"/>
        <w:textAlignment w:val="baseline"/>
      </w:pPr>
      <w:r>
        <w:rPr>
          <w:rFonts w:eastAsia="Times New Roman"/>
          <w:szCs w:val="28"/>
          <w:lang w:eastAsia="ru-RU"/>
        </w:rPr>
        <w:t>Казачье общество может быть ликвидирован</w:t>
      </w:r>
      <w:r w:rsidR="00675A8C">
        <w:rPr>
          <w:rFonts w:eastAsia="Times New Roman"/>
          <w:szCs w:val="28"/>
          <w:lang w:eastAsia="ru-RU"/>
        </w:rPr>
        <w:t>о</w:t>
      </w:r>
      <w:r>
        <w:rPr>
          <w:rFonts w:eastAsia="Times New Roman"/>
          <w:szCs w:val="28"/>
          <w:lang w:eastAsia="ru-RU"/>
        </w:rPr>
        <w:t xml:space="preserve"> по основаниям и в порядке, предусмотренным Гражданским кодексом Российской Федерации иными федеральными законами, а также настоящим Уставом.</w:t>
      </w:r>
    </w:p>
    <w:p w:rsidR="00304417" w:rsidRDefault="00304417" w:rsidP="00241DA9">
      <w:pPr>
        <w:ind w:firstLine="709"/>
        <w:jc w:val="both"/>
        <w:textAlignment w:val="baseline"/>
      </w:pPr>
      <w:r>
        <w:t xml:space="preserve">Решение о ликвидации </w:t>
      </w:r>
      <w:r>
        <w:rPr>
          <w:rFonts w:eastAsia="Times New Roman"/>
          <w:szCs w:val="28"/>
          <w:lang w:eastAsia="ru-RU"/>
        </w:rPr>
        <w:t>казачьего общества</w:t>
      </w:r>
      <w:r>
        <w:t xml:space="preserve"> принимается по согласованию с районным казачьим обществом, казачьим отделом на заседании сбора, созываемом в установленном настоящим Уставом порядке, не менее чем двумя третями голосов выборных казаков.</w:t>
      </w:r>
    </w:p>
    <w:p w:rsidR="00304417" w:rsidRDefault="00304417" w:rsidP="00241DA9">
      <w:pPr>
        <w:ind w:firstLine="709"/>
        <w:jc w:val="both"/>
        <w:textAlignment w:val="baseline"/>
      </w:pPr>
      <w:r>
        <w:t xml:space="preserve">О предполагаемой ликвидации </w:t>
      </w:r>
      <w:r>
        <w:rPr>
          <w:rFonts w:eastAsia="Times New Roman"/>
          <w:szCs w:val="28"/>
          <w:lang w:eastAsia="ru-RU"/>
        </w:rPr>
        <w:t>казачьего общества</w:t>
      </w:r>
      <w:r>
        <w:t xml:space="preserve"> районное казачье общество уведомляет казачий отдел.</w:t>
      </w:r>
    </w:p>
    <w:p w:rsidR="00304417" w:rsidRDefault="00304417" w:rsidP="00241DA9">
      <w:pPr>
        <w:ind w:firstLine="709"/>
        <w:jc w:val="both"/>
        <w:textAlignment w:val="baseline"/>
      </w:pPr>
      <w:r>
        <w:rPr>
          <w:rFonts w:eastAsia="Times New Roman"/>
          <w:szCs w:val="28"/>
          <w:lang w:eastAsia="ru-RU"/>
        </w:rPr>
        <w:t>При ликвидации казачьего общества оставшееся после удовлетворения требований кредиторов имущество, если иное не установлено законодательством Российской Федерации, направляется на цели, предусмотренные настоящим Уставом, и (или) на благотворительные цели. В случае если использование имущества, ликвидируемого казачьего общества в соответствии с настоящим Уставом, не представляется возможным, оно обращается в доход государства.</w:t>
      </w:r>
    </w:p>
    <w:p w:rsidR="00304417" w:rsidRPr="00241DA9" w:rsidRDefault="00304417" w:rsidP="00241DA9">
      <w:pPr>
        <w:numPr>
          <w:ilvl w:val="0"/>
          <w:numId w:val="1"/>
        </w:numPr>
        <w:ind w:left="0" w:firstLine="709"/>
        <w:jc w:val="both"/>
        <w:textAlignment w:val="baseline"/>
      </w:pPr>
      <w:r>
        <w:rPr>
          <w:rFonts w:eastAsia="Times New Roman"/>
          <w:szCs w:val="28"/>
          <w:lang w:eastAsia="ru-RU"/>
        </w:rPr>
        <w:t>Настоящий Устав принят на заседании сбора</w:t>
      </w:r>
      <w:r>
        <w:t xml:space="preserve"> </w:t>
      </w:r>
      <w:r>
        <w:rPr>
          <w:rFonts w:eastAsia="Times New Roman"/>
          <w:szCs w:val="28"/>
          <w:lang w:eastAsia="ru-RU"/>
        </w:rPr>
        <w:t>«</w:t>
      </w:r>
      <w:r w:rsidR="00675A8C">
        <w:rPr>
          <w:rFonts w:eastAsia="Times New Roman"/>
          <w:szCs w:val="28"/>
          <w:lang w:eastAsia="ru-RU"/>
        </w:rPr>
        <w:t>8</w:t>
      </w:r>
      <w:r>
        <w:rPr>
          <w:rFonts w:eastAsia="Times New Roman"/>
          <w:szCs w:val="28"/>
          <w:lang w:eastAsia="ru-RU"/>
        </w:rPr>
        <w:t xml:space="preserve">»  </w:t>
      </w:r>
      <w:r w:rsidR="009F5AEE">
        <w:rPr>
          <w:rFonts w:eastAsia="Times New Roman"/>
          <w:szCs w:val="28"/>
          <w:lang w:eastAsia="ru-RU"/>
        </w:rPr>
        <w:t>апреля</w:t>
      </w:r>
      <w:r>
        <w:rPr>
          <w:rFonts w:eastAsia="Times New Roman"/>
          <w:szCs w:val="28"/>
          <w:lang w:eastAsia="ru-RU"/>
        </w:rPr>
        <w:t xml:space="preserve">              2022 года в селе </w:t>
      </w:r>
      <w:r w:rsidR="00675A8C">
        <w:rPr>
          <w:rFonts w:eastAsia="Times New Roman"/>
          <w:szCs w:val="28"/>
          <w:lang w:eastAsia="ru-RU"/>
        </w:rPr>
        <w:t>Глафировка</w:t>
      </w:r>
      <w:r>
        <w:rPr>
          <w:rFonts w:eastAsia="Times New Roman"/>
          <w:szCs w:val="28"/>
          <w:lang w:eastAsia="ru-RU"/>
        </w:rPr>
        <w:t xml:space="preserve"> Щербиновского района Краснодарского края.</w:t>
      </w:r>
    </w:p>
    <w:p w:rsidR="00241DA9" w:rsidRDefault="00241DA9" w:rsidP="00241DA9">
      <w:pPr>
        <w:jc w:val="both"/>
        <w:textAlignment w:val="baseline"/>
        <w:rPr>
          <w:rFonts w:eastAsia="Times New Roman"/>
          <w:szCs w:val="28"/>
          <w:lang w:eastAsia="ru-RU"/>
        </w:rPr>
      </w:pPr>
    </w:p>
    <w:p w:rsidR="00241DA9" w:rsidRDefault="00241DA9" w:rsidP="00241DA9">
      <w:pPr>
        <w:jc w:val="both"/>
        <w:textAlignment w:val="baseline"/>
        <w:rPr>
          <w:rFonts w:eastAsia="Times New Roman"/>
          <w:szCs w:val="28"/>
          <w:lang w:eastAsia="ru-RU"/>
        </w:rPr>
      </w:pPr>
      <w:r>
        <w:rPr>
          <w:rFonts w:eastAsia="Times New Roman"/>
          <w:szCs w:val="28"/>
          <w:lang w:eastAsia="ru-RU"/>
        </w:rPr>
        <w:t>Глава</w:t>
      </w:r>
    </w:p>
    <w:p w:rsidR="00241DA9" w:rsidRDefault="00241DA9" w:rsidP="00241DA9">
      <w:pPr>
        <w:jc w:val="both"/>
        <w:textAlignment w:val="baseline"/>
        <w:rPr>
          <w:rFonts w:eastAsia="Times New Roman"/>
          <w:szCs w:val="28"/>
          <w:lang w:eastAsia="ru-RU"/>
        </w:rPr>
      </w:pPr>
      <w:r>
        <w:rPr>
          <w:rFonts w:eastAsia="Times New Roman"/>
          <w:szCs w:val="28"/>
          <w:lang w:eastAsia="ru-RU"/>
        </w:rPr>
        <w:t>Глафировского сельского поселения</w:t>
      </w:r>
    </w:p>
    <w:p w:rsidR="00304417" w:rsidRDefault="00241DA9" w:rsidP="00242BB0">
      <w:pPr>
        <w:jc w:val="both"/>
        <w:textAlignment w:val="baseline"/>
      </w:pPr>
      <w:r>
        <w:rPr>
          <w:rFonts w:eastAsia="Times New Roman"/>
          <w:szCs w:val="28"/>
          <w:lang w:eastAsia="ru-RU"/>
        </w:rPr>
        <w:t xml:space="preserve">Щербиновского района                                                             </w:t>
      </w:r>
      <w:r w:rsidR="0089405F">
        <w:rPr>
          <w:rFonts w:eastAsia="Times New Roman"/>
          <w:szCs w:val="28"/>
          <w:lang w:eastAsia="ru-RU"/>
        </w:rPr>
        <w:t xml:space="preserve">        </w:t>
      </w:r>
      <w:r>
        <w:rPr>
          <w:rFonts w:eastAsia="Times New Roman"/>
          <w:szCs w:val="28"/>
          <w:lang w:eastAsia="ru-RU"/>
        </w:rPr>
        <w:t xml:space="preserve">  Т.Н. Недорез</w:t>
      </w:r>
    </w:p>
    <w:sectPr w:rsidR="00304417" w:rsidSect="00242BB0">
      <w:pgSz w:w="11906" w:h="16838"/>
      <w:pgMar w:top="1134" w:right="850" w:bottom="1134" w:left="1701" w:header="708" w:footer="708" w:gutter="0"/>
      <w:pgNumType w:start="2" w:chapStyle="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D6E" w:rsidRDefault="00117D6E" w:rsidP="00241DA9">
      <w:r>
        <w:separator/>
      </w:r>
    </w:p>
  </w:endnote>
  <w:endnote w:type="continuationSeparator" w:id="1">
    <w:p w:rsidR="00117D6E" w:rsidRDefault="00117D6E" w:rsidP="00241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D6E" w:rsidRDefault="00117D6E" w:rsidP="00241DA9">
      <w:r>
        <w:separator/>
      </w:r>
    </w:p>
  </w:footnote>
  <w:footnote w:type="continuationSeparator" w:id="1">
    <w:p w:rsidR="00117D6E" w:rsidRDefault="00117D6E" w:rsidP="00241D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0623"/>
      <w:docPartObj>
        <w:docPartGallery w:val="Page Numbers (Top of Page)"/>
        <w:docPartUnique/>
      </w:docPartObj>
    </w:sdtPr>
    <w:sdtContent>
      <w:p w:rsidR="00241DA9" w:rsidRDefault="00F646E7">
        <w:pPr>
          <w:pStyle w:val="a3"/>
          <w:jc w:val="center"/>
        </w:pPr>
        <w:fldSimple w:instr=" PAGE   \* MERGEFORMAT ">
          <w:r w:rsidR="00E85AB3">
            <w:rPr>
              <w:noProof/>
            </w:rPr>
            <w:t>2</w:t>
          </w:r>
        </w:fldSimple>
      </w:p>
    </w:sdtContent>
  </w:sdt>
  <w:p w:rsidR="00241DA9" w:rsidRDefault="00241DA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sz w:val="28"/>
        <w:szCs w:val="24"/>
        <w:lang w:val="ru-RU" w:eastAsia="ru-RU" w:bidi="ar-SA"/>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color w:val="auto"/>
        <w:sz w:val="28"/>
        <w:szCs w:val="24"/>
        <w:lang w:val="ru-RU" w:eastAsia="ru-RU" w:bidi="ar-SA"/>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color w:val="auto"/>
        <w:sz w:val="28"/>
        <w:szCs w:val="24"/>
        <w:lang w:val="ru-RU" w:eastAsia="ru-RU" w:bidi="ar-SA"/>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color w:val="auto"/>
        <w:sz w:val="28"/>
        <w:szCs w:val="24"/>
        <w:lang w:val="ru-RU" w:eastAsia="ru-RU" w:bidi="ar-SA"/>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color w:val="auto"/>
        <w:sz w:val="28"/>
        <w:szCs w:val="24"/>
        <w:lang w:val="ru-RU" w:eastAsia="ru-RU" w:bidi="ar-SA"/>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color w:val="auto"/>
        <w:sz w:val="28"/>
        <w:szCs w:val="24"/>
        <w:lang w:val="ru-RU" w:eastAsia="ru-RU" w:bidi="ar-SA"/>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color w:val="auto"/>
        <w:sz w:val="28"/>
        <w:szCs w:val="24"/>
        <w:lang w:val="ru-RU" w:eastAsia="ru-RU" w:bidi="ar-SA"/>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color w:val="auto"/>
        <w:sz w:val="28"/>
        <w:szCs w:val="24"/>
        <w:lang w:val="ru-RU" w:eastAsia="ru-RU" w:bidi="ar-SA"/>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color w:val="auto"/>
        <w:sz w:val="28"/>
        <w:szCs w:val="24"/>
        <w:lang w:val="ru-RU" w:eastAsia="ru-RU" w:bidi="ar-SA"/>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color w:val="auto"/>
        <w:sz w:val="28"/>
        <w:szCs w:val="24"/>
      </w:rPr>
    </w:lvl>
    <w:lvl w:ilvl="1">
      <w:start w:val="1"/>
      <w:numFmt w:val="decimal"/>
      <w:lvlText w:val="%2)"/>
      <w:lvlJc w:val="left"/>
      <w:pPr>
        <w:tabs>
          <w:tab w:val="num" w:pos="1080"/>
        </w:tabs>
        <w:ind w:left="1080" w:hanging="360"/>
      </w:pPr>
      <w:rPr>
        <w:rFonts w:ascii="Times New Roman" w:hAnsi="Times New Roman" w:cs="Times New Roman"/>
        <w:color w:val="auto"/>
        <w:sz w:val="28"/>
        <w:szCs w:val="24"/>
      </w:rPr>
    </w:lvl>
    <w:lvl w:ilvl="2">
      <w:start w:val="1"/>
      <w:numFmt w:val="decimal"/>
      <w:lvlText w:val="%3)"/>
      <w:lvlJc w:val="left"/>
      <w:pPr>
        <w:tabs>
          <w:tab w:val="num" w:pos="1440"/>
        </w:tabs>
        <w:ind w:left="1440" w:hanging="360"/>
      </w:pPr>
      <w:rPr>
        <w:rFonts w:ascii="Times New Roman" w:hAnsi="Times New Roman" w:cs="Times New Roman"/>
        <w:color w:val="auto"/>
        <w:sz w:val="28"/>
        <w:szCs w:val="24"/>
      </w:rPr>
    </w:lvl>
    <w:lvl w:ilvl="3">
      <w:start w:val="1"/>
      <w:numFmt w:val="decimal"/>
      <w:lvlText w:val="%4)"/>
      <w:lvlJc w:val="left"/>
      <w:pPr>
        <w:tabs>
          <w:tab w:val="num" w:pos="1800"/>
        </w:tabs>
        <w:ind w:left="1800" w:hanging="360"/>
      </w:pPr>
      <w:rPr>
        <w:rFonts w:ascii="Times New Roman" w:hAnsi="Times New Roman" w:cs="Times New Roman"/>
        <w:color w:val="auto"/>
        <w:sz w:val="28"/>
        <w:szCs w:val="24"/>
      </w:rPr>
    </w:lvl>
    <w:lvl w:ilvl="4">
      <w:start w:val="1"/>
      <w:numFmt w:val="decimal"/>
      <w:lvlText w:val="%5)"/>
      <w:lvlJc w:val="left"/>
      <w:pPr>
        <w:tabs>
          <w:tab w:val="num" w:pos="2160"/>
        </w:tabs>
        <w:ind w:left="2160" w:hanging="360"/>
      </w:pPr>
      <w:rPr>
        <w:rFonts w:ascii="Times New Roman" w:hAnsi="Times New Roman" w:cs="Times New Roman"/>
        <w:color w:val="auto"/>
        <w:sz w:val="28"/>
        <w:szCs w:val="24"/>
      </w:rPr>
    </w:lvl>
    <w:lvl w:ilvl="5">
      <w:start w:val="1"/>
      <w:numFmt w:val="decimal"/>
      <w:lvlText w:val="%6)"/>
      <w:lvlJc w:val="left"/>
      <w:pPr>
        <w:tabs>
          <w:tab w:val="num" w:pos="2520"/>
        </w:tabs>
        <w:ind w:left="2520" w:hanging="360"/>
      </w:pPr>
      <w:rPr>
        <w:rFonts w:ascii="Times New Roman" w:hAnsi="Times New Roman" w:cs="Times New Roman"/>
        <w:color w:val="auto"/>
        <w:sz w:val="28"/>
        <w:szCs w:val="24"/>
      </w:rPr>
    </w:lvl>
    <w:lvl w:ilvl="6">
      <w:start w:val="1"/>
      <w:numFmt w:val="decimal"/>
      <w:lvlText w:val="%7)"/>
      <w:lvlJc w:val="left"/>
      <w:pPr>
        <w:tabs>
          <w:tab w:val="num" w:pos="2880"/>
        </w:tabs>
        <w:ind w:left="2880" w:hanging="360"/>
      </w:pPr>
      <w:rPr>
        <w:rFonts w:ascii="Times New Roman" w:hAnsi="Times New Roman" w:cs="Times New Roman"/>
        <w:color w:val="auto"/>
        <w:sz w:val="28"/>
        <w:szCs w:val="24"/>
      </w:rPr>
    </w:lvl>
    <w:lvl w:ilvl="7">
      <w:start w:val="1"/>
      <w:numFmt w:val="decimal"/>
      <w:lvlText w:val="%8)"/>
      <w:lvlJc w:val="left"/>
      <w:pPr>
        <w:tabs>
          <w:tab w:val="num" w:pos="3240"/>
        </w:tabs>
        <w:ind w:left="3240" w:hanging="360"/>
      </w:pPr>
      <w:rPr>
        <w:rFonts w:ascii="Times New Roman" w:hAnsi="Times New Roman" w:cs="Times New Roman"/>
        <w:color w:val="auto"/>
        <w:sz w:val="28"/>
        <w:szCs w:val="24"/>
      </w:rPr>
    </w:lvl>
    <w:lvl w:ilvl="8">
      <w:start w:val="1"/>
      <w:numFmt w:val="decimal"/>
      <w:lvlText w:val="%9)"/>
      <w:lvlJc w:val="left"/>
      <w:pPr>
        <w:tabs>
          <w:tab w:val="num" w:pos="3600"/>
        </w:tabs>
        <w:ind w:left="3600" w:hanging="360"/>
      </w:pPr>
      <w:rPr>
        <w:rFonts w:ascii="Times New Roman" w:hAnsi="Times New Roman" w:cs="Times New Roman"/>
        <w:color w:val="auto"/>
        <w:sz w:val="28"/>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color w:val="auto"/>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color w:val="auto"/>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color w:val="auto"/>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color w:val="auto"/>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color w:val="auto"/>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color w:val="auto"/>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color w:val="auto"/>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color w:val="auto"/>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color w:val="auto"/>
        <w:sz w:val="28"/>
        <w:szCs w:val="24"/>
        <w:lang w:eastAsia="ru-RU"/>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color w:val="auto"/>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color w:val="auto"/>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color w:val="auto"/>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color w:val="auto"/>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color w:val="auto"/>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color w:val="auto"/>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color w:val="auto"/>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color w:val="auto"/>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color w:val="auto"/>
        <w:sz w:val="28"/>
        <w:szCs w:val="24"/>
        <w:lang w:eastAsia="ru-RU"/>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rFonts w:ascii="Times New Roman" w:eastAsia="Times New Roman" w:hAnsi="Times New Roman" w:cs="Times New Roman"/>
        <w:color w:val="auto"/>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color w:val="auto"/>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color w:val="auto"/>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color w:val="auto"/>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color w:val="auto"/>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color w:val="auto"/>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color w:val="auto"/>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color w:val="auto"/>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color w:val="auto"/>
        <w:sz w:val="28"/>
        <w:szCs w:val="24"/>
        <w:lang w:eastAsia="ru-RU"/>
      </w:r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rFonts w:ascii="Times New Roman" w:eastAsia="Times New Roman" w:hAnsi="Times New Roman" w:cs="Times New Roman"/>
        <w:color w:val="auto"/>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color w:val="auto"/>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color w:val="auto"/>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color w:val="auto"/>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color w:val="auto"/>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color w:val="auto"/>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color w:val="auto"/>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color w:val="auto"/>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color w:val="auto"/>
        <w:sz w:val="28"/>
        <w:szCs w:val="24"/>
        <w:lang w:eastAsia="ru-RU"/>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rFonts w:ascii="Times New Roman" w:eastAsia="Times New Roman" w:hAnsi="Times New Roman" w:cs="Times New Roman"/>
        <w:color w:val="auto"/>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color w:val="auto"/>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color w:val="auto"/>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color w:val="auto"/>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color w:val="auto"/>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color w:val="auto"/>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color w:val="auto"/>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color w:val="auto"/>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color w:val="auto"/>
        <w:sz w:val="28"/>
        <w:szCs w:val="24"/>
        <w:lang w:eastAsia="ru-RU"/>
      </w:r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rFonts w:ascii="Times New Roman" w:eastAsia="Times New Roman" w:hAnsi="Times New Roman" w:cs="Times New Roman"/>
        <w:color w:val="auto"/>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color w:val="auto"/>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color w:val="auto"/>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color w:val="auto"/>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color w:val="auto"/>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color w:val="auto"/>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color w:val="auto"/>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color w:val="auto"/>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color w:val="auto"/>
        <w:sz w:val="28"/>
        <w:szCs w:val="24"/>
        <w:lang w:eastAsia="ru-RU"/>
      </w:r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rPr>
        <w:rFonts w:ascii="Times New Roman" w:eastAsia="Times New Roman" w:hAnsi="Times New Roman" w:cs="Times New Roman"/>
        <w:color w:val="auto"/>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color w:val="auto"/>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color w:val="auto"/>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color w:val="auto"/>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color w:val="auto"/>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color w:val="auto"/>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color w:val="auto"/>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color w:val="auto"/>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color w:val="auto"/>
        <w:sz w:val="28"/>
        <w:szCs w:val="24"/>
        <w:lang w:eastAsia="ru-RU"/>
      </w:r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rPr>
        <w:rFonts w:ascii="Times New Roman" w:eastAsia="Times New Roman" w:hAnsi="Times New Roman" w:cs="Times New Roman"/>
        <w:color w:val="auto"/>
        <w:sz w:val="28"/>
        <w:szCs w:val="24"/>
        <w:lang w:val="ru-RU" w:eastAsia="ru-RU" w:bidi="ar-SA"/>
      </w:rPr>
    </w:lvl>
    <w:lvl w:ilvl="1">
      <w:start w:val="1"/>
      <w:numFmt w:val="decimal"/>
      <w:lvlText w:val="%2)"/>
      <w:lvlJc w:val="left"/>
      <w:pPr>
        <w:tabs>
          <w:tab w:val="num" w:pos="1080"/>
        </w:tabs>
        <w:ind w:left="1080" w:hanging="360"/>
      </w:pPr>
      <w:rPr>
        <w:rFonts w:ascii="Times New Roman" w:eastAsia="Times New Roman" w:hAnsi="Times New Roman" w:cs="Times New Roman"/>
        <w:color w:val="auto"/>
        <w:sz w:val="28"/>
        <w:szCs w:val="24"/>
        <w:lang w:val="ru-RU" w:eastAsia="ru-RU" w:bidi="ar-SA"/>
      </w:rPr>
    </w:lvl>
    <w:lvl w:ilvl="2">
      <w:start w:val="1"/>
      <w:numFmt w:val="decimal"/>
      <w:lvlText w:val="%3)"/>
      <w:lvlJc w:val="left"/>
      <w:pPr>
        <w:tabs>
          <w:tab w:val="num" w:pos="1440"/>
        </w:tabs>
        <w:ind w:left="1440" w:hanging="360"/>
      </w:pPr>
      <w:rPr>
        <w:rFonts w:ascii="Times New Roman" w:eastAsia="Times New Roman" w:hAnsi="Times New Roman" w:cs="Times New Roman"/>
        <w:color w:val="auto"/>
        <w:sz w:val="28"/>
        <w:szCs w:val="24"/>
        <w:lang w:val="ru-RU" w:eastAsia="ru-RU" w:bidi="ar-SA"/>
      </w:rPr>
    </w:lvl>
    <w:lvl w:ilvl="3">
      <w:start w:val="1"/>
      <w:numFmt w:val="decimal"/>
      <w:lvlText w:val="%4)"/>
      <w:lvlJc w:val="left"/>
      <w:pPr>
        <w:tabs>
          <w:tab w:val="num" w:pos="1800"/>
        </w:tabs>
        <w:ind w:left="1800" w:hanging="360"/>
      </w:pPr>
      <w:rPr>
        <w:rFonts w:ascii="Times New Roman" w:eastAsia="Times New Roman" w:hAnsi="Times New Roman" w:cs="Times New Roman"/>
        <w:color w:val="auto"/>
        <w:sz w:val="28"/>
        <w:szCs w:val="24"/>
        <w:lang w:val="ru-RU" w:eastAsia="ru-RU" w:bidi="ar-SA"/>
      </w:rPr>
    </w:lvl>
    <w:lvl w:ilvl="4">
      <w:start w:val="1"/>
      <w:numFmt w:val="decimal"/>
      <w:lvlText w:val="%5)"/>
      <w:lvlJc w:val="left"/>
      <w:pPr>
        <w:tabs>
          <w:tab w:val="num" w:pos="2160"/>
        </w:tabs>
        <w:ind w:left="2160" w:hanging="360"/>
      </w:pPr>
      <w:rPr>
        <w:rFonts w:ascii="Times New Roman" w:eastAsia="Times New Roman" w:hAnsi="Times New Roman" w:cs="Times New Roman"/>
        <w:color w:val="auto"/>
        <w:sz w:val="28"/>
        <w:szCs w:val="24"/>
        <w:lang w:val="ru-RU" w:eastAsia="ru-RU" w:bidi="ar-SA"/>
      </w:rPr>
    </w:lvl>
    <w:lvl w:ilvl="5">
      <w:start w:val="1"/>
      <w:numFmt w:val="decimal"/>
      <w:lvlText w:val="%6)"/>
      <w:lvlJc w:val="left"/>
      <w:pPr>
        <w:tabs>
          <w:tab w:val="num" w:pos="2520"/>
        </w:tabs>
        <w:ind w:left="2520" w:hanging="360"/>
      </w:pPr>
      <w:rPr>
        <w:rFonts w:ascii="Times New Roman" w:eastAsia="Times New Roman" w:hAnsi="Times New Roman" w:cs="Times New Roman"/>
        <w:color w:val="auto"/>
        <w:sz w:val="28"/>
        <w:szCs w:val="24"/>
        <w:lang w:val="ru-RU" w:eastAsia="ru-RU" w:bidi="ar-SA"/>
      </w:rPr>
    </w:lvl>
    <w:lvl w:ilvl="6">
      <w:start w:val="1"/>
      <w:numFmt w:val="decimal"/>
      <w:lvlText w:val="%7)"/>
      <w:lvlJc w:val="left"/>
      <w:pPr>
        <w:tabs>
          <w:tab w:val="num" w:pos="2880"/>
        </w:tabs>
        <w:ind w:left="2880" w:hanging="360"/>
      </w:pPr>
      <w:rPr>
        <w:rFonts w:ascii="Times New Roman" w:eastAsia="Times New Roman" w:hAnsi="Times New Roman" w:cs="Times New Roman"/>
        <w:color w:val="auto"/>
        <w:sz w:val="28"/>
        <w:szCs w:val="24"/>
        <w:lang w:val="ru-RU" w:eastAsia="ru-RU" w:bidi="ar-SA"/>
      </w:rPr>
    </w:lvl>
    <w:lvl w:ilvl="7">
      <w:start w:val="1"/>
      <w:numFmt w:val="decimal"/>
      <w:lvlText w:val="%8)"/>
      <w:lvlJc w:val="left"/>
      <w:pPr>
        <w:tabs>
          <w:tab w:val="num" w:pos="3240"/>
        </w:tabs>
        <w:ind w:left="3240" w:hanging="360"/>
      </w:pPr>
      <w:rPr>
        <w:rFonts w:ascii="Times New Roman" w:eastAsia="Times New Roman" w:hAnsi="Times New Roman" w:cs="Times New Roman"/>
        <w:color w:val="auto"/>
        <w:sz w:val="28"/>
        <w:szCs w:val="24"/>
        <w:lang w:val="ru-RU" w:eastAsia="ru-RU" w:bidi="ar-SA"/>
      </w:rPr>
    </w:lvl>
    <w:lvl w:ilvl="8">
      <w:start w:val="1"/>
      <w:numFmt w:val="decimal"/>
      <w:lvlText w:val="%9)"/>
      <w:lvlJc w:val="left"/>
      <w:pPr>
        <w:tabs>
          <w:tab w:val="num" w:pos="3600"/>
        </w:tabs>
        <w:ind w:left="3600" w:hanging="360"/>
      </w:pPr>
      <w:rPr>
        <w:rFonts w:ascii="Times New Roman" w:eastAsia="Times New Roman" w:hAnsi="Times New Roman" w:cs="Times New Roman"/>
        <w:color w:val="auto"/>
        <w:sz w:val="28"/>
        <w:szCs w:val="24"/>
        <w:lang w:val="ru-RU" w:eastAsia="ru-RU" w:bidi="ar-SA"/>
      </w:r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rPr>
        <w:rFonts w:ascii="Times New Roman" w:eastAsia="Times New Roman" w:hAnsi="Times New Roman" w:cs="Times New Roman"/>
        <w:color w:val="auto"/>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color w:val="auto"/>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color w:val="auto"/>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color w:val="auto"/>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color w:val="auto"/>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color w:val="auto"/>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color w:val="auto"/>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color w:val="auto"/>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color w:val="auto"/>
        <w:sz w:val="28"/>
        <w:szCs w:val="24"/>
        <w:lang w:eastAsia="ru-RU"/>
      </w:r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rPr>
        <w:rFonts w:ascii="Times New Roman" w:eastAsia="Times New Roman" w:hAnsi="Times New Roman" w:cs="Times New Roman"/>
        <w:color w:val="auto"/>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color w:val="auto"/>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color w:val="auto"/>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color w:val="auto"/>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color w:val="auto"/>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color w:val="auto"/>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color w:val="auto"/>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color w:val="auto"/>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color w:val="auto"/>
        <w:sz w:val="28"/>
        <w:szCs w:val="24"/>
        <w:lang w:eastAsia="ru-RU"/>
      </w:rPr>
    </w:lvl>
  </w:abstractNum>
  <w:abstractNum w:abstractNumId="12">
    <w:nsid w:val="0000000E"/>
    <w:multiLevelType w:val="multilevel"/>
    <w:tmpl w:val="0000000E"/>
    <w:name w:val="WW8Num14"/>
    <w:lvl w:ilvl="0">
      <w:start w:val="1"/>
      <w:numFmt w:val="decimal"/>
      <w:lvlText w:val="%1)"/>
      <w:lvlJc w:val="left"/>
      <w:pPr>
        <w:tabs>
          <w:tab w:val="num" w:pos="720"/>
        </w:tabs>
        <w:ind w:left="720" w:hanging="360"/>
      </w:pPr>
      <w:rPr>
        <w:rFonts w:ascii="Times New Roman" w:eastAsia="Times New Roman" w:hAnsi="Times New Roman" w:cs="Times New Roman"/>
        <w:color w:val="auto"/>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color w:val="auto"/>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color w:val="auto"/>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color w:val="auto"/>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color w:val="auto"/>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color w:val="auto"/>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color w:val="auto"/>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color w:val="auto"/>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color w:val="auto"/>
        <w:sz w:val="28"/>
        <w:szCs w:val="24"/>
        <w:lang w:eastAsia="ru-RU"/>
      </w:rPr>
    </w:lvl>
  </w:abstractNum>
  <w:abstractNum w:abstractNumId="13">
    <w:nsid w:val="0000000F"/>
    <w:multiLevelType w:val="multilevel"/>
    <w:tmpl w:val="0000000F"/>
    <w:name w:val="WW8Num15"/>
    <w:lvl w:ilvl="0">
      <w:start w:val="1"/>
      <w:numFmt w:val="decimal"/>
      <w:lvlText w:val="%1)"/>
      <w:lvlJc w:val="left"/>
      <w:pPr>
        <w:tabs>
          <w:tab w:val="num" w:pos="720"/>
        </w:tabs>
        <w:ind w:left="720" w:hanging="360"/>
      </w:pPr>
      <w:rPr>
        <w:rFonts w:ascii="Times New Roman" w:eastAsia="Times New Roman" w:hAnsi="Times New Roman" w:cs="Times New Roman"/>
        <w:color w:val="auto"/>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color w:val="auto"/>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color w:val="auto"/>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color w:val="auto"/>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color w:val="auto"/>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color w:val="auto"/>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color w:val="auto"/>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color w:val="auto"/>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color w:val="auto"/>
        <w:sz w:val="28"/>
        <w:szCs w:val="24"/>
        <w:lang w:eastAsia="ru-RU"/>
      </w:rPr>
    </w:lvl>
  </w:abstractNum>
  <w:abstractNum w:abstractNumId="14">
    <w:nsid w:val="00000010"/>
    <w:multiLevelType w:val="multilevel"/>
    <w:tmpl w:val="00000010"/>
    <w:name w:val="WW8Num16"/>
    <w:lvl w:ilvl="0">
      <w:start w:val="1"/>
      <w:numFmt w:val="decimal"/>
      <w:lvlText w:val="%1)"/>
      <w:lvlJc w:val="left"/>
      <w:pPr>
        <w:tabs>
          <w:tab w:val="num" w:pos="720"/>
        </w:tabs>
        <w:ind w:left="720" w:hanging="360"/>
      </w:pPr>
      <w:rPr>
        <w:rFonts w:ascii="Times New Roman" w:eastAsia="Times New Roman" w:hAnsi="Times New Roman" w:cs="Times New Roman"/>
        <w:color w:val="auto"/>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color w:val="auto"/>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color w:val="auto"/>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color w:val="auto"/>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color w:val="auto"/>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color w:val="auto"/>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color w:val="auto"/>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color w:val="auto"/>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color w:val="auto"/>
        <w:sz w:val="28"/>
        <w:szCs w:val="24"/>
        <w:lang w:eastAsia="ru-RU"/>
      </w:rPr>
    </w:lvl>
  </w:abstractNum>
  <w:abstractNum w:abstractNumId="15">
    <w:nsid w:val="00000011"/>
    <w:multiLevelType w:val="multilevel"/>
    <w:tmpl w:val="00000011"/>
    <w:name w:val="WW8Num17"/>
    <w:lvl w:ilvl="0">
      <w:start w:val="1"/>
      <w:numFmt w:val="decimal"/>
      <w:lvlText w:val="%1)"/>
      <w:lvlJc w:val="left"/>
      <w:pPr>
        <w:tabs>
          <w:tab w:val="num" w:pos="720"/>
        </w:tabs>
        <w:ind w:left="720" w:hanging="360"/>
      </w:pPr>
      <w:rPr>
        <w:rFonts w:ascii="Times New Roman" w:eastAsia="Times New Roman" w:hAnsi="Times New Roman" w:cs="Times New Roman"/>
        <w:color w:val="auto"/>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color w:val="auto"/>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color w:val="auto"/>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color w:val="auto"/>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color w:val="auto"/>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color w:val="auto"/>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color w:val="auto"/>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color w:val="auto"/>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color w:val="auto"/>
        <w:sz w:val="28"/>
        <w:szCs w:val="24"/>
        <w:lang w:eastAsia="ru-RU"/>
      </w:r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ascii="Times New Roman" w:eastAsia="Times New Roman" w:hAnsi="Times New Roman" w:cs="Times New Roman"/>
        <w:color w:val="auto"/>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color w:val="auto"/>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color w:val="auto"/>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color w:val="auto"/>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color w:val="auto"/>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color w:val="auto"/>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color w:val="auto"/>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color w:val="auto"/>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color w:val="auto"/>
        <w:sz w:val="28"/>
        <w:szCs w:val="24"/>
        <w:lang w:eastAsia="ru-RU"/>
      </w:r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rPr>
        <w:rFonts w:ascii="Times New Roman" w:eastAsia="Times New Roman" w:hAnsi="Times New Roman" w:cs="Times New Roman"/>
        <w:color w:val="auto"/>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color w:val="auto"/>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color w:val="auto"/>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color w:val="auto"/>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color w:val="auto"/>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color w:val="auto"/>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color w:val="auto"/>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color w:val="auto"/>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color w:val="auto"/>
        <w:sz w:val="28"/>
        <w:szCs w:val="24"/>
        <w:lang w:eastAsia="ru-RU"/>
      </w:r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ascii="Times New Roman" w:hAnsi="Times New Roman" w:cs="Times New Roman"/>
        <w:color w:val="auto"/>
        <w:sz w:val="28"/>
        <w:szCs w:val="24"/>
      </w:rPr>
    </w:lvl>
    <w:lvl w:ilvl="1">
      <w:start w:val="1"/>
      <w:numFmt w:val="decimal"/>
      <w:lvlText w:val="%2)"/>
      <w:lvlJc w:val="left"/>
      <w:pPr>
        <w:tabs>
          <w:tab w:val="num" w:pos="1080"/>
        </w:tabs>
        <w:ind w:left="1080" w:hanging="360"/>
      </w:pPr>
      <w:rPr>
        <w:rFonts w:ascii="Times New Roman" w:hAnsi="Times New Roman" w:cs="Times New Roman"/>
        <w:color w:val="auto"/>
        <w:sz w:val="28"/>
        <w:szCs w:val="24"/>
      </w:rPr>
    </w:lvl>
    <w:lvl w:ilvl="2">
      <w:start w:val="1"/>
      <w:numFmt w:val="decimal"/>
      <w:lvlText w:val="%3)"/>
      <w:lvlJc w:val="left"/>
      <w:pPr>
        <w:tabs>
          <w:tab w:val="num" w:pos="1440"/>
        </w:tabs>
        <w:ind w:left="1440" w:hanging="360"/>
      </w:pPr>
      <w:rPr>
        <w:rFonts w:ascii="Times New Roman" w:hAnsi="Times New Roman" w:cs="Times New Roman"/>
        <w:color w:val="auto"/>
        <w:sz w:val="28"/>
        <w:szCs w:val="24"/>
      </w:rPr>
    </w:lvl>
    <w:lvl w:ilvl="3">
      <w:start w:val="1"/>
      <w:numFmt w:val="decimal"/>
      <w:lvlText w:val="%4)"/>
      <w:lvlJc w:val="left"/>
      <w:pPr>
        <w:tabs>
          <w:tab w:val="num" w:pos="1800"/>
        </w:tabs>
        <w:ind w:left="1800" w:hanging="360"/>
      </w:pPr>
      <w:rPr>
        <w:rFonts w:ascii="Times New Roman" w:hAnsi="Times New Roman" w:cs="Times New Roman"/>
        <w:color w:val="auto"/>
        <w:sz w:val="28"/>
        <w:szCs w:val="24"/>
      </w:rPr>
    </w:lvl>
    <w:lvl w:ilvl="4">
      <w:start w:val="1"/>
      <w:numFmt w:val="decimal"/>
      <w:lvlText w:val="%5)"/>
      <w:lvlJc w:val="left"/>
      <w:pPr>
        <w:tabs>
          <w:tab w:val="num" w:pos="2160"/>
        </w:tabs>
        <w:ind w:left="2160" w:hanging="360"/>
      </w:pPr>
      <w:rPr>
        <w:rFonts w:ascii="Times New Roman" w:hAnsi="Times New Roman" w:cs="Times New Roman"/>
        <w:color w:val="auto"/>
        <w:sz w:val="28"/>
        <w:szCs w:val="24"/>
      </w:rPr>
    </w:lvl>
    <w:lvl w:ilvl="5">
      <w:start w:val="1"/>
      <w:numFmt w:val="decimal"/>
      <w:lvlText w:val="%6)"/>
      <w:lvlJc w:val="left"/>
      <w:pPr>
        <w:tabs>
          <w:tab w:val="num" w:pos="2520"/>
        </w:tabs>
        <w:ind w:left="2520" w:hanging="360"/>
      </w:pPr>
      <w:rPr>
        <w:rFonts w:ascii="Times New Roman" w:hAnsi="Times New Roman" w:cs="Times New Roman"/>
        <w:color w:val="auto"/>
        <w:sz w:val="28"/>
        <w:szCs w:val="24"/>
      </w:rPr>
    </w:lvl>
    <w:lvl w:ilvl="6">
      <w:start w:val="1"/>
      <w:numFmt w:val="decimal"/>
      <w:lvlText w:val="%7)"/>
      <w:lvlJc w:val="left"/>
      <w:pPr>
        <w:tabs>
          <w:tab w:val="num" w:pos="2880"/>
        </w:tabs>
        <w:ind w:left="2880" w:hanging="360"/>
      </w:pPr>
      <w:rPr>
        <w:rFonts w:ascii="Times New Roman" w:hAnsi="Times New Roman" w:cs="Times New Roman"/>
        <w:color w:val="auto"/>
        <w:sz w:val="28"/>
        <w:szCs w:val="24"/>
      </w:rPr>
    </w:lvl>
    <w:lvl w:ilvl="7">
      <w:start w:val="1"/>
      <w:numFmt w:val="decimal"/>
      <w:lvlText w:val="%8)"/>
      <w:lvlJc w:val="left"/>
      <w:pPr>
        <w:tabs>
          <w:tab w:val="num" w:pos="3240"/>
        </w:tabs>
        <w:ind w:left="3240" w:hanging="360"/>
      </w:pPr>
      <w:rPr>
        <w:rFonts w:ascii="Times New Roman" w:hAnsi="Times New Roman" w:cs="Times New Roman"/>
        <w:color w:val="auto"/>
        <w:sz w:val="28"/>
        <w:szCs w:val="24"/>
      </w:rPr>
    </w:lvl>
    <w:lvl w:ilvl="8">
      <w:start w:val="1"/>
      <w:numFmt w:val="decimal"/>
      <w:lvlText w:val="%9)"/>
      <w:lvlJc w:val="left"/>
      <w:pPr>
        <w:tabs>
          <w:tab w:val="num" w:pos="3600"/>
        </w:tabs>
        <w:ind w:left="3600" w:hanging="360"/>
      </w:pPr>
      <w:rPr>
        <w:rFonts w:ascii="Times New Roman" w:hAnsi="Times New Roman" w:cs="Times New Roman"/>
        <w:color w:val="auto"/>
        <w:sz w:val="28"/>
        <w:szCs w:val="24"/>
      </w:r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rPr>
        <w:rFonts w:ascii="Times New Roman" w:eastAsia="Times New Roman" w:hAnsi="Times New Roman" w:cs="Times New Roman"/>
        <w:color w:val="auto"/>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color w:val="auto"/>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color w:val="auto"/>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color w:val="auto"/>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color w:val="auto"/>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color w:val="auto"/>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color w:val="auto"/>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color w:val="auto"/>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color w:val="auto"/>
        <w:sz w:val="28"/>
        <w:szCs w:val="24"/>
        <w:lang w:eastAsia="ru-RU"/>
      </w:r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rPr>
        <w:rFonts w:ascii="Times New Roman" w:hAnsi="Times New Roman" w:cs="Times New Roman"/>
        <w:color w:val="auto"/>
        <w:sz w:val="28"/>
        <w:szCs w:val="24"/>
      </w:rPr>
    </w:lvl>
    <w:lvl w:ilvl="1">
      <w:start w:val="1"/>
      <w:numFmt w:val="decimal"/>
      <w:lvlText w:val="%2)"/>
      <w:lvlJc w:val="left"/>
      <w:pPr>
        <w:tabs>
          <w:tab w:val="num" w:pos="1080"/>
        </w:tabs>
        <w:ind w:left="1080" w:hanging="360"/>
      </w:pPr>
      <w:rPr>
        <w:rFonts w:ascii="Times New Roman" w:hAnsi="Times New Roman" w:cs="Times New Roman"/>
        <w:color w:val="auto"/>
        <w:sz w:val="28"/>
        <w:szCs w:val="24"/>
      </w:rPr>
    </w:lvl>
    <w:lvl w:ilvl="2">
      <w:start w:val="1"/>
      <w:numFmt w:val="decimal"/>
      <w:lvlText w:val="%3)"/>
      <w:lvlJc w:val="left"/>
      <w:pPr>
        <w:tabs>
          <w:tab w:val="num" w:pos="1440"/>
        </w:tabs>
        <w:ind w:left="1440" w:hanging="360"/>
      </w:pPr>
      <w:rPr>
        <w:rFonts w:ascii="Times New Roman" w:hAnsi="Times New Roman" w:cs="Times New Roman"/>
        <w:color w:val="auto"/>
        <w:sz w:val="28"/>
        <w:szCs w:val="24"/>
      </w:rPr>
    </w:lvl>
    <w:lvl w:ilvl="3">
      <w:start w:val="1"/>
      <w:numFmt w:val="decimal"/>
      <w:lvlText w:val="%4)"/>
      <w:lvlJc w:val="left"/>
      <w:pPr>
        <w:tabs>
          <w:tab w:val="num" w:pos="1800"/>
        </w:tabs>
        <w:ind w:left="1800" w:hanging="360"/>
      </w:pPr>
      <w:rPr>
        <w:rFonts w:ascii="Times New Roman" w:hAnsi="Times New Roman" w:cs="Times New Roman"/>
        <w:color w:val="auto"/>
        <w:sz w:val="28"/>
        <w:szCs w:val="24"/>
      </w:rPr>
    </w:lvl>
    <w:lvl w:ilvl="4">
      <w:start w:val="1"/>
      <w:numFmt w:val="decimal"/>
      <w:lvlText w:val="%5)"/>
      <w:lvlJc w:val="left"/>
      <w:pPr>
        <w:tabs>
          <w:tab w:val="num" w:pos="2160"/>
        </w:tabs>
        <w:ind w:left="2160" w:hanging="360"/>
      </w:pPr>
      <w:rPr>
        <w:rFonts w:ascii="Times New Roman" w:hAnsi="Times New Roman" w:cs="Times New Roman"/>
        <w:color w:val="auto"/>
        <w:sz w:val="28"/>
        <w:szCs w:val="24"/>
      </w:rPr>
    </w:lvl>
    <w:lvl w:ilvl="5">
      <w:start w:val="1"/>
      <w:numFmt w:val="decimal"/>
      <w:lvlText w:val="%6)"/>
      <w:lvlJc w:val="left"/>
      <w:pPr>
        <w:tabs>
          <w:tab w:val="num" w:pos="2520"/>
        </w:tabs>
        <w:ind w:left="2520" w:hanging="360"/>
      </w:pPr>
      <w:rPr>
        <w:rFonts w:ascii="Times New Roman" w:hAnsi="Times New Roman" w:cs="Times New Roman"/>
        <w:color w:val="auto"/>
        <w:sz w:val="28"/>
        <w:szCs w:val="24"/>
      </w:rPr>
    </w:lvl>
    <w:lvl w:ilvl="6">
      <w:start w:val="1"/>
      <w:numFmt w:val="decimal"/>
      <w:lvlText w:val="%7)"/>
      <w:lvlJc w:val="left"/>
      <w:pPr>
        <w:tabs>
          <w:tab w:val="num" w:pos="2880"/>
        </w:tabs>
        <w:ind w:left="2880" w:hanging="360"/>
      </w:pPr>
      <w:rPr>
        <w:rFonts w:ascii="Times New Roman" w:hAnsi="Times New Roman" w:cs="Times New Roman"/>
        <w:color w:val="auto"/>
        <w:sz w:val="28"/>
        <w:szCs w:val="24"/>
      </w:rPr>
    </w:lvl>
    <w:lvl w:ilvl="7">
      <w:start w:val="1"/>
      <w:numFmt w:val="decimal"/>
      <w:lvlText w:val="%8)"/>
      <w:lvlJc w:val="left"/>
      <w:pPr>
        <w:tabs>
          <w:tab w:val="num" w:pos="3240"/>
        </w:tabs>
        <w:ind w:left="3240" w:hanging="360"/>
      </w:pPr>
      <w:rPr>
        <w:rFonts w:ascii="Times New Roman" w:hAnsi="Times New Roman" w:cs="Times New Roman"/>
        <w:color w:val="auto"/>
        <w:sz w:val="28"/>
        <w:szCs w:val="24"/>
      </w:rPr>
    </w:lvl>
    <w:lvl w:ilvl="8">
      <w:start w:val="1"/>
      <w:numFmt w:val="decimal"/>
      <w:lvlText w:val="%9)"/>
      <w:lvlJc w:val="left"/>
      <w:pPr>
        <w:tabs>
          <w:tab w:val="num" w:pos="3600"/>
        </w:tabs>
        <w:ind w:left="3600" w:hanging="360"/>
      </w:pPr>
      <w:rPr>
        <w:rFonts w:ascii="Times New Roman" w:hAnsi="Times New Roman" w:cs="Times New Roman"/>
        <w:color w:val="auto"/>
        <w:sz w:val="28"/>
        <w:szCs w:val="24"/>
      </w:r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Times New Roman" w:eastAsia="Times New Roman" w:hAnsi="Times New Roman" w:cs="Times New Roman"/>
        <w:color w:val="auto"/>
        <w:sz w:val="28"/>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color w:val="auto"/>
        <w:sz w:val="28"/>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color w:val="auto"/>
        <w:sz w:val="28"/>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color w:val="auto"/>
        <w:sz w:val="28"/>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color w:val="auto"/>
        <w:sz w:val="28"/>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color w:val="auto"/>
        <w:sz w:val="28"/>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color w:val="auto"/>
        <w:sz w:val="28"/>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color w:val="auto"/>
        <w:sz w:val="28"/>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color w:val="auto"/>
        <w:sz w:val="28"/>
        <w:szCs w:val="24"/>
        <w:lang w:eastAsia="ru-RU"/>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304417"/>
    <w:rsid w:val="00117D6E"/>
    <w:rsid w:val="001300E2"/>
    <w:rsid w:val="00210A99"/>
    <w:rsid w:val="00241DA9"/>
    <w:rsid w:val="00242BB0"/>
    <w:rsid w:val="0030064C"/>
    <w:rsid w:val="00304417"/>
    <w:rsid w:val="00337224"/>
    <w:rsid w:val="00675A8C"/>
    <w:rsid w:val="0089405F"/>
    <w:rsid w:val="00941984"/>
    <w:rsid w:val="00945D25"/>
    <w:rsid w:val="009C5E82"/>
    <w:rsid w:val="009F5AEE"/>
    <w:rsid w:val="00A86F35"/>
    <w:rsid w:val="00CD1B12"/>
    <w:rsid w:val="00E85AB3"/>
    <w:rsid w:val="00ED094D"/>
    <w:rsid w:val="00F646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17"/>
    <w:pPr>
      <w:suppressAutoHyphens/>
      <w:spacing w:after="0" w:line="240" w:lineRule="auto"/>
    </w:pPr>
    <w:rPr>
      <w:rFonts w:ascii="Times New Roman" w:eastAsia="Calibri" w:hAnsi="Times New Roman" w:cs="Times New Roman"/>
      <w:sz w:val="28"/>
      <w:lang w:eastAsia="zh-CN"/>
    </w:rPr>
  </w:style>
  <w:style w:type="paragraph" w:styleId="1">
    <w:name w:val="heading 1"/>
    <w:basedOn w:val="a"/>
    <w:next w:val="a"/>
    <w:link w:val="10"/>
    <w:qFormat/>
    <w:rsid w:val="00E85AB3"/>
    <w:pPr>
      <w:keepNext/>
      <w:jc w:val="center"/>
      <w:outlineLvl w:val="0"/>
    </w:pPr>
    <w:rPr>
      <w:rFonts w:ascii="Arial" w:eastAsia="Times New Roman" w:hAnsi="Arial"/>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Название объекта2"/>
    <w:basedOn w:val="a"/>
    <w:rsid w:val="00304417"/>
    <w:pPr>
      <w:ind w:firstLine="720"/>
      <w:jc w:val="center"/>
    </w:pPr>
    <w:rPr>
      <w:b/>
      <w:bCs/>
    </w:rPr>
  </w:style>
  <w:style w:type="paragraph" w:styleId="a3">
    <w:name w:val="header"/>
    <w:basedOn w:val="a"/>
    <w:link w:val="a4"/>
    <w:uiPriority w:val="99"/>
    <w:unhideWhenUsed/>
    <w:rsid w:val="00241DA9"/>
    <w:pPr>
      <w:tabs>
        <w:tab w:val="center" w:pos="4677"/>
        <w:tab w:val="right" w:pos="9355"/>
      </w:tabs>
    </w:pPr>
  </w:style>
  <w:style w:type="character" w:customStyle="1" w:styleId="a4">
    <w:name w:val="Верхний колонтитул Знак"/>
    <w:basedOn w:val="a0"/>
    <w:link w:val="a3"/>
    <w:uiPriority w:val="99"/>
    <w:rsid w:val="00241DA9"/>
    <w:rPr>
      <w:rFonts w:ascii="Times New Roman" w:eastAsia="Calibri" w:hAnsi="Times New Roman" w:cs="Times New Roman"/>
      <w:sz w:val="28"/>
      <w:lang w:eastAsia="zh-CN"/>
    </w:rPr>
  </w:style>
  <w:style w:type="paragraph" w:styleId="a5">
    <w:name w:val="footer"/>
    <w:basedOn w:val="a"/>
    <w:link w:val="a6"/>
    <w:uiPriority w:val="99"/>
    <w:semiHidden/>
    <w:unhideWhenUsed/>
    <w:rsid w:val="00241DA9"/>
    <w:pPr>
      <w:tabs>
        <w:tab w:val="center" w:pos="4677"/>
        <w:tab w:val="right" w:pos="9355"/>
      </w:tabs>
    </w:pPr>
  </w:style>
  <w:style w:type="character" w:customStyle="1" w:styleId="a6">
    <w:name w:val="Нижний колонтитул Знак"/>
    <w:basedOn w:val="a0"/>
    <w:link w:val="a5"/>
    <w:uiPriority w:val="99"/>
    <w:semiHidden/>
    <w:rsid w:val="00241DA9"/>
    <w:rPr>
      <w:rFonts w:ascii="Times New Roman" w:eastAsia="Calibri" w:hAnsi="Times New Roman" w:cs="Times New Roman"/>
      <w:sz w:val="28"/>
      <w:lang w:eastAsia="zh-CN"/>
    </w:rPr>
  </w:style>
  <w:style w:type="character" w:customStyle="1" w:styleId="10">
    <w:name w:val="Заголовок 1 Знак"/>
    <w:basedOn w:val="a0"/>
    <w:link w:val="1"/>
    <w:rsid w:val="00E85AB3"/>
    <w:rPr>
      <w:rFonts w:ascii="Arial" w:eastAsia="Times New Roman" w:hAnsi="Arial" w:cs="Times New Roman"/>
      <w:b/>
      <w:sz w:val="24"/>
      <w:szCs w:val="20"/>
      <w:lang w:eastAsia="ar-SA"/>
    </w:rPr>
  </w:style>
  <w:style w:type="character" w:customStyle="1" w:styleId="11">
    <w:name w:val="Текст Знак1"/>
    <w:aliases w:val="Знак Знак1,Знак Знак Знак"/>
    <w:basedOn w:val="a0"/>
    <w:link w:val="a7"/>
    <w:semiHidden/>
    <w:locked/>
    <w:rsid w:val="00E85AB3"/>
    <w:rPr>
      <w:rFonts w:ascii="Courier New" w:eastAsia="Lucida Sans Unicode" w:hAnsi="Courier New" w:cs="Courier New"/>
    </w:rPr>
  </w:style>
  <w:style w:type="paragraph" w:styleId="a7">
    <w:name w:val="Plain Text"/>
    <w:aliases w:val="Знак,Знак Знак"/>
    <w:basedOn w:val="a"/>
    <w:link w:val="11"/>
    <w:semiHidden/>
    <w:unhideWhenUsed/>
    <w:rsid w:val="00E85AB3"/>
    <w:pPr>
      <w:widowControl w:val="0"/>
    </w:pPr>
    <w:rPr>
      <w:rFonts w:ascii="Courier New" w:eastAsia="Lucida Sans Unicode" w:hAnsi="Courier New" w:cs="Courier New"/>
      <w:sz w:val="22"/>
      <w:lang w:eastAsia="en-US"/>
    </w:rPr>
  </w:style>
  <w:style w:type="character" w:customStyle="1" w:styleId="a8">
    <w:name w:val="Текст Знак"/>
    <w:basedOn w:val="a0"/>
    <w:link w:val="a7"/>
    <w:uiPriority w:val="99"/>
    <w:semiHidden/>
    <w:rsid w:val="00E85AB3"/>
    <w:rPr>
      <w:rFonts w:ascii="Consolas" w:eastAsia="Calibri" w:hAnsi="Consolas" w:cs="Consolas"/>
      <w:sz w:val="21"/>
      <w:szCs w:val="21"/>
      <w:lang w:eastAsia="zh-CN"/>
    </w:rPr>
  </w:style>
  <w:style w:type="character" w:customStyle="1" w:styleId="ConsPlusNormal">
    <w:name w:val="ConsPlusNormal Знак"/>
    <w:link w:val="ConsPlusNormal0"/>
    <w:locked/>
    <w:rsid w:val="00E85AB3"/>
    <w:rPr>
      <w:rFonts w:ascii="Arial" w:eastAsia="Arial" w:hAnsi="Arial" w:cs="Arial"/>
      <w:kern w:val="2"/>
      <w:lang w:eastAsia="fa-IR" w:bidi="fa-IR"/>
    </w:rPr>
  </w:style>
  <w:style w:type="paragraph" w:customStyle="1" w:styleId="ConsPlusNormal0">
    <w:name w:val="ConsPlusNormal"/>
    <w:next w:val="a"/>
    <w:link w:val="ConsPlusNormal"/>
    <w:rsid w:val="00E85AB3"/>
    <w:pPr>
      <w:widowControl w:val="0"/>
      <w:suppressAutoHyphens/>
      <w:autoSpaceDE w:val="0"/>
      <w:spacing w:after="0" w:line="240" w:lineRule="auto"/>
      <w:ind w:firstLine="720"/>
    </w:pPr>
    <w:rPr>
      <w:rFonts w:ascii="Arial" w:eastAsia="Arial" w:hAnsi="Arial" w:cs="Arial"/>
      <w:kern w:val="2"/>
      <w:lang w:eastAsia="fa-IR" w:bidi="fa-IR"/>
    </w:rPr>
  </w:style>
  <w:style w:type="paragraph" w:styleId="a9">
    <w:name w:val="Balloon Text"/>
    <w:basedOn w:val="a"/>
    <w:link w:val="aa"/>
    <w:uiPriority w:val="99"/>
    <w:semiHidden/>
    <w:unhideWhenUsed/>
    <w:rsid w:val="00E85AB3"/>
    <w:rPr>
      <w:rFonts w:ascii="Tahoma" w:hAnsi="Tahoma" w:cs="Tahoma"/>
      <w:sz w:val="16"/>
      <w:szCs w:val="16"/>
    </w:rPr>
  </w:style>
  <w:style w:type="character" w:customStyle="1" w:styleId="aa">
    <w:name w:val="Текст выноски Знак"/>
    <w:basedOn w:val="a0"/>
    <w:link w:val="a9"/>
    <w:uiPriority w:val="99"/>
    <w:semiHidden/>
    <w:rsid w:val="00E85AB3"/>
    <w:rPr>
      <w:rFonts w:ascii="Tahoma" w:eastAsia="Calibri"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484975464">
      <w:bodyDiv w:val="1"/>
      <w:marLeft w:val="0"/>
      <w:marRight w:val="0"/>
      <w:marTop w:val="0"/>
      <w:marBottom w:val="0"/>
      <w:divBdr>
        <w:top w:val="none" w:sz="0" w:space="0" w:color="auto"/>
        <w:left w:val="none" w:sz="0" w:space="0" w:color="auto"/>
        <w:bottom w:val="none" w:sz="0" w:space="0" w:color="auto"/>
        <w:right w:val="none" w:sz="0" w:space="0" w:color="auto"/>
      </w:divBdr>
    </w:div>
    <w:div w:id="122934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8044</Words>
  <Characters>45851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 емельянов</dc:creator>
  <cp:keywords/>
  <dc:description/>
  <cp:lastModifiedBy>Operator</cp:lastModifiedBy>
  <cp:revision>15</cp:revision>
  <cp:lastPrinted>2022-07-04T11:26:00Z</cp:lastPrinted>
  <dcterms:created xsi:type="dcterms:W3CDTF">2022-04-12T17:53:00Z</dcterms:created>
  <dcterms:modified xsi:type="dcterms:W3CDTF">2022-07-04T11:31:00Z</dcterms:modified>
</cp:coreProperties>
</file>